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57133" w14:textId="0B4D25CC" w:rsidR="00D22628" w:rsidRPr="00EE31B8" w:rsidRDefault="00EE31B8" w:rsidP="00EF257B">
      <w:pPr>
        <w:spacing w:after="120"/>
        <w:ind w:right="28"/>
        <w:jc w:val="center"/>
        <w:rPr>
          <w:rFonts w:ascii="Verdana" w:hAnsi="Verdana" w:cs="Arial"/>
          <w:b/>
          <w:color w:val="002060"/>
          <w:sz w:val="32"/>
          <w:szCs w:val="32"/>
          <w:lang w:val="en-GB"/>
        </w:rPr>
      </w:pPr>
      <w:r w:rsidRPr="00EE31B8">
        <w:rPr>
          <w:rFonts w:ascii="Verdana" w:hAnsi="Verdana" w:cs="Arial"/>
          <w:b/>
          <w:color w:val="002060"/>
          <w:sz w:val="32"/>
          <w:szCs w:val="32"/>
          <w:lang w:val="en-GB"/>
        </w:rPr>
        <w:t xml:space="preserve">Erasmus+ </w:t>
      </w:r>
      <w:r w:rsidR="00D22628" w:rsidRPr="00EE31B8">
        <w:rPr>
          <w:rFonts w:ascii="Verdana" w:hAnsi="Verdana" w:cs="Arial"/>
          <w:b/>
          <w:color w:val="002060"/>
          <w:sz w:val="32"/>
          <w:szCs w:val="32"/>
          <w:lang w:val="en-GB"/>
        </w:rPr>
        <w:t>Mobility Agreement</w:t>
      </w:r>
    </w:p>
    <w:p w14:paraId="75349375" w14:textId="77777777" w:rsidR="001166B5" w:rsidRPr="00EE31B8" w:rsidRDefault="00D22628" w:rsidP="00EF257B">
      <w:pPr>
        <w:spacing w:after="120"/>
        <w:ind w:right="28"/>
        <w:jc w:val="center"/>
        <w:rPr>
          <w:rFonts w:ascii="Verdana" w:hAnsi="Verdana" w:cs="Arial"/>
          <w:b/>
          <w:color w:val="002060"/>
          <w:sz w:val="32"/>
          <w:szCs w:val="32"/>
          <w:u w:val="single"/>
          <w:lang w:val="en-GB"/>
        </w:rPr>
      </w:pPr>
      <w:r w:rsidRPr="00EE31B8">
        <w:rPr>
          <w:rFonts w:ascii="Verdana" w:hAnsi="Verdana" w:cs="Arial"/>
          <w:b/>
          <w:color w:val="002060"/>
          <w:sz w:val="32"/>
          <w:szCs w:val="32"/>
          <w:lang w:val="en-GB"/>
        </w:rPr>
        <w:t xml:space="preserve">Staff Mobility </w:t>
      </w:r>
      <w:proofErr w:type="gramStart"/>
      <w:r w:rsidRPr="00EE31B8">
        <w:rPr>
          <w:rFonts w:ascii="Verdana" w:hAnsi="Verdana" w:cs="Arial"/>
          <w:b/>
          <w:color w:val="002060"/>
          <w:sz w:val="32"/>
          <w:szCs w:val="32"/>
          <w:u w:val="single"/>
          <w:lang w:val="en-GB"/>
        </w:rPr>
        <w:t>For</w:t>
      </w:r>
      <w:proofErr w:type="gramEnd"/>
      <w:r w:rsidRPr="00EE31B8">
        <w:rPr>
          <w:rFonts w:ascii="Verdana" w:hAnsi="Verdana" w:cs="Arial"/>
          <w:b/>
          <w:color w:val="002060"/>
          <w:sz w:val="32"/>
          <w:szCs w:val="32"/>
          <w:u w:val="single"/>
          <w:lang w:val="en-GB"/>
        </w:rPr>
        <w:t xml:space="preserve"> Teaching</w:t>
      </w:r>
      <w:r w:rsidR="00E50928" w:rsidRPr="00EE31B8">
        <w:rPr>
          <w:rFonts w:ascii="Verdana" w:hAnsi="Verdana" w:cs="Arial"/>
          <w:b/>
          <w:color w:val="002060"/>
          <w:sz w:val="32"/>
          <w:szCs w:val="32"/>
          <w:u w:val="single"/>
          <w:lang w:val="en-GB"/>
        </w:rPr>
        <w:t xml:space="preserve"> and Training</w:t>
      </w:r>
    </w:p>
    <w:p w14:paraId="7D09D8DA" w14:textId="77777777" w:rsidR="00135ACF" w:rsidRPr="00480CA4" w:rsidRDefault="00135ACF" w:rsidP="00135ACF">
      <w:pPr>
        <w:spacing w:after="0"/>
        <w:jc w:val="center"/>
        <w:rPr>
          <w:rFonts w:ascii="Verdana" w:hAnsi="Verdana" w:cs="Calibri"/>
          <w:b/>
          <w:sz w:val="18"/>
          <w:szCs w:val="18"/>
          <w:lang w:val="en-GB"/>
        </w:rPr>
      </w:pPr>
      <w:r w:rsidRPr="00CD0A55">
        <w:rPr>
          <w:rFonts w:ascii="Verdana" w:hAnsi="Verdana" w:cs="Calibri"/>
          <w:b/>
          <w:sz w:val="18"/>
          <w:szCs w:val="18"/>
          <w:lang w:val="en-GB"/>
        </w:rPr>
        <w:t>Training activity to develop pedagogical and/or curriculum design skills.</w:t>
      </w:r>
    </w:p>
    <w:p w14:paraId="7DD10C04" w14:textId="77777777" w:rsidR="00F71F07" w:rsidRPr="00B223B0" w:rsidRDefault="00F71F07" w:rsidP="00B223B0">
      <w:pPr>
        <w:spacing w:after="0"/>
        <w:ind w:right="-992"/>
        <w:jc w:val="left"/>
        <w:rPr>
          <w:rFonts w:ascii="Verdana" w:hAnsi="Verdana" w:cs="Arial"/>
          <w:b/>
          <w:color w:val="002060"/>
          <w:sz w:val="20"/>
          <w:lang w:val="en-GB"/>
        </w:rPr>
      </w:pPr>
    </w:p>
    <w:p w14:paraId="57C6FA26" w14:textId="77777777" w:rsidR="00E50928"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E50928">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p>
    <w:p w14:paraId="07777806" w14:textId="77777777" w:rsidR="00252D45" w:rsidRPr="00490F95"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sidR="00E50928">
        <w:rPr>
          <w:rFonts w:ascii="Verdana" w:hAnsi="Verdana" w:cs="Calibri"/>
          <w:i/>
          <w:lang w:val="en-GB"/>
        </w:rPr>
        <w:tab/>
      </w:r>
      <w:r w:rsidR="00E50928">
        <w:rPr>
          <w:rFonts w:ascii="Verdana" w:hAnsi="Verdana" w:cs="Calibri"/>
          <w:i/>
          <w:lang w:val="en-GB"/>
        </w:rPr>
        <w:tab/>
      </w:r>
      <w:r w:rsidRPr="00490F95">
        <w:rPr>
          <w:rFonts w:ascii="Verdana" w:hAnsi="Verdana" w:cs="Calibri"/>
          <w:lang w:val="en-GB"/>
        </w:rPr>
        <w:t xml:space="preserve">till </w:t>
      </w:r>
      <w:r w:rsidRPr="00490F95">
        <w:rPr>
          <w:rFonts w:ascii="Verdana" w:hAnsi="Verdana" w:cs="Calibri"/>
          <w:i/>
          <w:lang w:val="en-GB"/>
        </w:rPr>
        <w:t>[day/month/year]</w:t>
      </w:r>
    </w:p>
    <w:p w14:paraId="0D442718" w14:textId="77777777" w:rsidR="00830464" w:rsidRDefault="00830464" w:rsidP="00B223B0">
      <w:pPr>
        <w:pStyle w:val="Textkomentra"/>
        <w:tabs>
          <w:tab w:val="left" w:pos="2552"/>
          <w:tab w:val="left" w:pos="3686"/>
          <w:tab w:val="left" w:pos="5954"/>
        </w:tabs>
        <w:spacing w:after="0"/>
        <w:rPr>
          <w:rFonts w:ascii="Verdana" w:hAnsi="Verdana" w:cs="Calibri"/>
          <w:lang w:val="en-GB"/>
        </w:rPr>
      </w:pPr>
    </w:p>
    <w:p w14:paraId="0A9C7DF1" w14:textId="06889B0F" w:rsidR="00252D45" w:rsidRDefault="00226188" w:rsidP="00B223B0">
      <w:pPr>
        <w:pStyle w:val="Textkomentra"/>
        <w:tabs>
          <w:tab w:val="left" w:pos="2552"/>
          <w:tab w:val="left" w:pos="3686"/>
          <w:tab w:val="left" w:pos="5954"/>
        </w:tabs>
        <w:spacing w:after="0"/>
        <w:rPr>
          <w:lang w:val="en-GB"/>
        </w:rPr>
      </w:pPr>
      <w:r>
        <w:rPr>
          <w:rFonts w:ascii="Verdana" w:hAnsi="Verdana" w:cs="Calibri"/>
          <w:lang w:val="en-GB"/>
        </w:rPr>
        <w:t>T</w:t>
      </w:r>
      <w:r w:rsidRPr="00490F95">
        <w:rPr>
          <w:rFonts w:ascii="Verdana" w:hAnsi="Verdana" w:cs="Calibri"/>
          <w:lang w:val="en-GB"/>
        </w:rPr>
        <w:t>eaching</w:t>
      </w:r>
      <w:r>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d</w:t>
      </w:r>
      <w:r w:rsidR="00976861">
        <w:rPr>
          <w:rFonts w:ascii="Verdana" w:hAnsi="Verdana" w:cs="Calibri"/>
          <w:lang w:val="en-GB"/>
        </w:rPr>
        <w:t>uration days (</w:t>
      </w:r>
      <w:r w:rsidR="00252D45" w:rsidRPr="00226188">
        <w:rPr>
          <w:rFonts w:ascii="Verdana" w:hAnsi="Verdana" w:cs="Calibri"/>
          <w:u w:val="single"/>
          <w:lang w:val="en-GB"/>
        </w:rPr>
        <w:t>excluding travel days</w:t>
      </w:r>
      <w:r w:rsidR="00976861">
        <w:rPr>
          <w:rFonts w:ascii="Verdana" w:hAnsi="Verdana" w:cs="Calibri"/>
          <w:u w:val="single"/>
          <w:lang w:val="en-GB"/>
        </w:rPr>
        <w:t>)</w:t>
      </w:r>
      <w:r>
        <w:rPr>
          <w:rFonts w:ascii="Verdana" w:hAnsi="Verdana" w:cs="Calibri"/>
          <w:u w:val="single"/>
          <w:lang w:val="en-GB"/>
        </w:rPr>
        <w:t>-</w:t>
      </w:r>
      <w:r w:rsidR="00976861">
        <w:rPr>
          <w:rFonts w:ascii="Verdana" w:hAnsi="Verdana" w:cs="Calibri"/>
          <w:lang w:val="en-GB"/>
        </w:rPr>
        <w:t>:</w:t>
      </w:r>
      <w:r>
        <w:rPr>
          <w:rFonts w:ascii="Verdana" w:hAnsi="Verdana" w:cs="Calibri"/>
          <w:lang w:val="en-GB"/>
        </w:rPr>
        <w:t xml:space="preserve"> </w:t>
      </w:r>
      <w:r w:rsidR="00976861">
        <w:rPr>
          <w:rFonts w:ascii="Verdana" w:hAnsi="Verdana" w:cs="Calibri"/>
          <w:lang w:val="en-GB"/>
        </w:rPr>
        <w:t>……</w:t>
      </w:r>
      <w:r w:rsidR="00252D45" w:rsidRPr="00490F95">
        <w:rPr>
          <w:rFonts w:ascii="Verdana" w:hAnsi="Verdana" w:cs="Calibri"/>
          <w:lang w:val="en-GB"/>
        </w:rPr>
        <w:t>.</w:t>
      </w:r>
      <w:r w:rsidR="00252D45">
        <w:rPr>
          <w:rFonts w:ascii="Verdana" w:hAnsi="Verdana" w:cs="Calibri"/>
          <w:lang w:val="en-GB"/>
        </w:rPr>
        <w:t xml:space="preserve"> </w:t>
      </w:r>
    </w:p>
    <w:p w14:paraId="30983F33" w14:textId="77777777" w:rsidR="00976861" w:rsidRPr="00635DBC" w:rsidRDefault="00976861" w:rsidP="00F302F2">
      <w:pPr>
        <w:ind w:right="-992"/>
        <w:jc w:val="left"/>
        <w:rPr>
          <w:rFonts w:ascii="Verdana" w:hAnsi="Verdana" w:cs="Arial"/>
          <w:b/>
          <w:color w:val="002060"/>
          <w:sz w:val="12"/>
          <w:szCs w:val="12"/>
          <w:lang w:val="en-GB"/>
        </w:rPr>
      </w:pPr>
    </w:p>
    <w:p w14:paraId="5BBD474A"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E50928">
        <w:rPr>
          <w:rFonts w:ascii="Verdana" w:hAnsi="Verdana" w:cs="Arial"/>
          <w:b/>
          <w:color w:val="002060"/>
          <w:szCs w:val="24"/>
          <w:lang w:val="en-GB"/>
        </w:rPr>
        <w:t xml:space="preserve">and training </w:t>
      </w:r>
      <w:r w:rsidR="00153B61">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00112D97" w14:textId="77777777" w:rsidTr="00107B17">
        <w:trPr>
          <w:trHeight w:val="334"/>
        </w:trPr>
        <w:tc>
          <w:tcPr>
            <w:tcW w:w="2232" w:type="dxa"/>
            <w:shd w:val="clear" w:color="auto" w:fill="FFFFFF"/>
          </w:tcPr>
          <w:p w14:paraId="0764D1D4"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41D273BA"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41AE8BE0"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6038DA07"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ECEBE5A" w14:textId="77777777" w:rsidTr="00107B17">
        <w:trPr>
          <w:trHeight w:val="412"/>
        </w:trPr>
        <w:tc>
          <w:tcPr>
            <w:tcW w:w="2232" w:type="dxa"/>
            <w:shd w:val="clear" w:color="auto" w:fill="FFFFFF"/>
          </w:tcPr>
          <w:p w14:paraId="2E0EB4AD"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1"/>
            </w:r>
          </w:p>
        </w:tc>
        <w:tc>
          <w:tcPr>
            <w:tcW w:w="2232" w:type="dxa"/>
            <w:shd w:val="clear" w:color="auto" w:fill="FFFFFF"/>
          </w:tcPr>
          <w:p w14:paraId="05361AE2"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07B1FC8A"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2"/>
            </w:r>
          </w:p>
        </w:tc>
        <w:tc>
          <w:tcPr>
            <w:tcW w:w="2232" w:type="dxa"/>
            <w:shd w:val="clear" w:color="auto" w:fill="FFFFFF"/>
          </w:tcPr>
          <w:p w14:paraId="5231E298"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8E3A5C6" w14:textId="77777777" w:rsidTr="00107B17">
        <w:tc>
          <w:tcPr>
            <w:tcW w:w="2232" w:type="dxa"/>
            <w:shd w:val="clear" w:color="auto" w:fill="FFFFFF"/>
          </w:tcPr>
          <w:p w14:paraId="3C697A6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358AB1D7"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24D563D1"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963132E" w14:textId="1F5D627C" w:rsidR="001903D7" w:rsidRPr="007673FA" w:rsidRDefault="00E94F01" w:rsidP="00E55A4E">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2025</w:t>
            </w:r>
            <w:r w:rsidR="00AA0AF4" w:rsidRPr="00E55A4E">
              <w:rPr>
                <w:rFonts w:ascii="Verdana" w:hAnsi="Verdana" w:cs="Arial"/>
                <w:sz w:val="20"/>
                <w:lang w:val="en-GB"/>
              </w:rPr>
              <w:t>/20</w:t>
            </w:r>
            <w:r w:rsidR="00E55A4E" w:rsidRPr="00E55A4E">
              <w:rPr>
                <w:rFonts w:ascii="Verdana" w:hAnsi="Verdana" w:cs="Arial"/>
                <w:sz w:val="20"/>
                <w:lang w:val="en-GB"/>
              </w:rPr>
              <w:t>2</w:t>
            </w:r>
            <w:r>
              <w:rPr>
                <w:rFonts w:ascii="Verdana" w:hAnsi="Verdana" w:cs="Arial"/>
                <w:sz w:val="20"/>
                <w:lang w:val="en-GB"/>
              </w:rPr>
              <w:t>6</w:t>
            </w:r>
          </w:p>
        </w:tc>
      </w:tr>
      <w:tr w:rsidR="0081766A" w:rsidRPr="007673FA" w14:paraId="05118FF7" w14:textId="77777777" w:rsidTr="008F3AC1">
        <w:tc>
          <w:tcPr>
            <w:tcW w:w="2232" w:type="dxa"/>
            <w:shd w:val="clear" w:color="auto" w:fill="FFFFFF"/>
          </w:tcPr>
          <w:p w14:paraId="305B8382"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41D0DF4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0DCCB7EC"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01B88D43" w14:textId="77777777"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etlivku"/>
          <w:rFonts w:ascii="Verdana" w:hAnsi="Verdana" w:cs="Arial"/>
          <w:b/>
          <w:color w:val="002060"/>
          <w:szCs w:val="24"/>
          <w:lang w:val="is-IS"/>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07"/>
        <w:gridCol w:w="1924"/>
        <w:gridCol w:w="2227"/>
        <w:gridCol w:w="2714"/>
      </w:tblGrid>
      <w:tr w:rsidR="00116FBB" w:rsidRPr="009F5B61" w14:paraId="5300A27F" w14:textId="77777777" w:rsidTr="00830464">
        <w:trPr>
          <w:trHeight w:val="314"/>
        </w:trPr>
        <w:tc>
          <w:tcPr>
            <w:tcW w:w="2191" w:type="dxa"/>
            <w:shd w:val="clear" w:color="auto" w:fill="FFFFFF"/>
          </w:tcPr>
          <w:p w14:paraId="2010037B" w14:textId="77777777" w:rsidR="00116FBB" w:rsidRPr="005E466D" w:rsidRDefault="00116FBB"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1" w:type="dxa"/>
            <w:gridSpan w:val="3"/>
            <w:shd w:val="clear" w:color="auto" w:fill="FFFFFF"/>
          </w:tcPr>
          <w:p w14:paraId="21624BBF" w14:textId="77777777" w:rsidR="00116FBB" w:rsidRPr="005E466D" w:rsidRDefault="00E55A4E" w:rsidP="004159DE">
            <w:pPr>
              <w:shd w:val="clear" w:color="auto" w:fill="FFFFFF"/>
              <w:spacing w:after="0"/>
              <w:ind w:right="-993"/>
              <w:rPr>
                <w:rFonts w:ascii="Verdana" w:hAnsi="Verdana" w:cs="Arial"/>
                <w:b/>
                <w:color w:val="002060"/>
                <w:sz w:val="20"/>
                <w:lang w:val="en-GB"/>
              </w:rPr>
            </w:pPr>
            <w:r w:rsidRPr="00456CC3">
              <w:rPr>
                <w:rFonts w:ascii="Verdana" w:hAnsi="Verdana" w:cs="Arial"/>
                <w:b/>
                <w:sz w:val="20"/>
                <w:lang w:val="en-GB"/>
              </w:rPr>
              <w:t>University of Žilina</w:t>
            </w:r>
          </w:p>
        </w:tc>
      </w:tr>
      <w:tr w:rsidR="004159DE" w:rsidRPr="005E466D" w14:paraId="41174C77" w14:textId="77777777" w:rsidTr="00830464">
        <w:trPr>
          <w:trHeight w:val="314"/>
        </w:trPr>
        <w:tc>
          <w:tcPr>
            <w:tcW w:w="2191" w:type="dxa"/>
            <w:shd w:val="clear" w:color="auto" w:fill="FFFFFF"/>
          </w:tcPr>
          <w:p w14:paraId="5A66C03F" w14:textId="77777777" w:rsidR="004159DE" w:rsidRPr="005E466D" w:rsidRDefault="004159DE"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kaznavysvetlivku"/>
                <w:rFonts w:ascii="Verdana" w:hAnsi="Verdana" w:cs="Arial"/>
                <w:sz w:val="20"/>
                <w:lang w:val="en-GB"/>
              </w:rPr>
              <w:endnoteReference w:id="4"/>
            </w:r>
            <w:r w:rsidRPr="005E466D">
              <w:rPr>
                <w:rFonts w:ascii="Verdana" w:hAnsi="Verdana" w:cs="Arial"/>
                <w:sz w:val="20"/>
                <w:lang w:val="en-GB"/>
              </w:rPr>
              <w:t xml:space="preserve"> </w:t>
            </w:r>
          </w:p>
          <w:p w14:paraId="32EA101F" w14:textId="77777777" w:rsidR="004159DE" w:rsidRPr="005E466D" w:rsidRDefault="004159DE" w:rsidP="004159D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87949EE" w14:textId="77777777" w:rsidR="004159DE" w:rsidRPr="005E466D" w:rsidRDefault="004159DE" w:rsidP="004159DE">
            <w:pPr>
              <w:shd w:val="clear" w:color="auto" w:fill="FFFFFF"/>
              <w:spacing w:after="0"/>
              <w:ind w:right="-993"/>
              <w:jc w:val="left"/>
              <w:rPr>
                <w:rFonts w:ascii="Verdana" w:hAnsi="Verdana" w:cs="Arial"/>
                <w:sz w:val="20"/>
                <w:lang w:val="en-GB"/>
              </w:rPr>
            </w:pPr>
          </w:p>
        </w:tc>
        <w:tc>
          <w:tcPr>
            <w:tcW w:w="2194" w:type="dxa"/>
            <w:shd w:val="clear" w:color="auto" w:fill="FFFFFF"/>
          </w:tcPr>
          <w:p w14:paraId="4016130A" w14:textId="77777777" w:rsidR="004159DE" w:rsidRPr="005E466D" w:rsidRDefault="004159DE" w:rsidP="004159DE">
            <w:pPr>
              <w:shd w:val="clear" w:color="auto" w:fill="FFFFFF"/>
              <w:spacing w:after="0"/>
              <w:ind w:right="-993"/>
              <w:jc w:val="left"/>
              <w:rPr>
                <w:rFonts w:ascii="Verdana" w:hAnsi="Verdana" w:cs="Arial"/>
                <w:b/>
                <w:color w:val="002060"/>
                <w:sz w:val="20"/>
                <w:lang w:val="en-GB"/>
              </w:rPr>
            </w:pPr>
            <w:r w:rsidRPr="00944505">
              <w:rPr>
                <w:rFonts w:ascii="Arial" w:hAnsi="Arial" w:cs="Arial"/>
                <w:b/>
                <w:sz w:val="20"/>
              </w:rPr>
              <w:t>SK ZILINA01</w:t>
            </w:r>
          </w:p>
        </w:tc>
        <w:tc>
          <w:tcPr>
            <w:tcW w:w="2228" w:type="dxa"/>
            <w:shd w:val="clear" w:color="auto" w:fill="FFFFFF"/>
          </w:tcPr>
          <w:p w14:paraId="29E54FD5" w14:textId="77777777" w:rsidR="004159DE" w:rsidRPr="005E466D" w:rsidRDefault="004159DE" w:rsidP="004159DE">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159" w:type="dxa"/>
            <w:shd w:val="clear" w:color="auto" w:fill="FFFFFF"/>
          </w:tcPr>
          <w:p w14:paraId="5D34791E" w14:textId="372704BC" w:rsidR="004159DE" w:rsidRPr="005E466D" w:rsidRDefault="004159DE" w:rsidP="004159DE">
            <w:pPr>
              <w:shd w:val="clear" w:color="auto" w:fill="FFFFFF"/>
              <w:spacing w:after="0"/>
              <w:ind w:right="-993"/>
              <w:jc w:val="left"/>
              <w:rPr>
                <w:rFonts w:ascii="Verdana" w:hAnsi="Verdana" w:cs="Arial"/>
                <w:b/>
                <w:color w:val="002060"/>
                <w:sz w:val="20"/>
                <w:lang w:val="en-GB"/>
              </w:rPr>
            </w:pPr>
            <w:r w:rsidRPr="00BD0764">
              <w:rPr>
                <w:rFonts w:ascii="Verdana" w:hAnsi="Verdana" w:cs="Arial"/>
                <w:b/>
                <w:sz w:val="20"/>
                <w:lang w:val="en-GB"/>
              </w:rPr>
              <w:t>F</w:t>
            </w:r>
            <w:r>
              <w:rPr>
                <w:rFonts w:ascii="Verdana" w:hAnsi="Verdana" w:cs="Arial"/>
                <w:b/>
                <w:sz w:val="20"/>
                <w:lang w:val="en-GB"/>
              </w:rPr>
              <w:t>E</w:t>
            </w:r>
            <w:r w:rsidRPr="00BD0764">
              <w:rPr>
                <w:rFonts w:ascii="Verdana" w:hAnsi="Verdana" w:cs="Arial"/>
                <w:b/>
                <w:sz w:val="20"/>
                <w:lang w:val="en-GB"/>
              </w:rPr>
              <w:t xml:space="preserve">EIT / </w:t>
            </w:r>
          </w:p>
        </w:tc>
      </w:tr>
      <w:tr w:rsidR="004159DE" w:rsidRPr="005E466D" w14:paraId="41B14791" w14:textId="77777777" w:rsidTr="00830464">
        <w:trPr>
          <w:trHeight w:val="472"/>
        </w:trPr>
        <w:tc>
          <w:tcPr>
            <w:tcW w:w="2191" w:type="dxa"/>
            <w:shd w:val="clear" w:color="auto" w:fill="FFFFFF"/>
          </w:tcPr>
          <w:p w14:paraId="35DD3F88" w14:textId="77777777" w:rsidR="004159DE" w:rsidRPr="005E466D" w:rsidRDefault="004159DE" w:rsidP="004159DE">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194" w:type="dxa"/>
            <w:shd w:val="clear" w:color="auto" w:fill="FFFFFF"/>
          </w:tcPr>
          <w:p w14:paraId="03DB1722" w14:textId="77777777" w:rsidR="004159DE" w:rsidRPr="00E55A4E" w:rsidRDefault="004159DE" w:rsidP="004159DE">
            <w:pPr>
              <w:shd w:val="clear" w:color="auto" w:fill="FFFFFF"/>
              <w:spacing w:after="0"/>
              <w:ind w:right="-138"/>
              <w:jc w:val="left"/>
              <w:rPr>
                <w:rFonts w:ascii="Verdana" w:hAnsi="Verdana" w:cs="Arial"/>
                <w:b/>
                <w:sz w:val="18"/>
                <w:szCs w:val="18"/>
                <w:lang w:val="sk-SK"/>
              </w:rPr>
            </w:pPr>
            <w:r w:rsidRPr="00E55A4E">
              <w:rPr>
                <w:rFonts w:ascii="Verdana" w:hAnsi="Verdana" w:cs="Arial"/>
                <w:b/>
                <w:sz w:val="18"/>
                <w:szCs w:val="18"/>
                <w:lang w:val="sk-SK"/>
              </w:rPr>
              <w:t>Univerzitná 8215/1</w:t>
            </w:r>
            <w:r w:rsidRPr="00E55A4E">
              <w:rPr>
                <w:rFonts w:ascii="Verdana" w:hAnsi="Verdana" w:cs="Arial"/>
                <w:b/>
                <w:sz w:val="18"/>
                <w:szCs w:val="18"/>
                <w:lang w:val="sk-SK"/>
              </w:rPr>
              <w:br/>
              <w:t>010 26 Žilina</w:t>
            </w:r>
          </w:p>
        </w:tc>
        <w:tc>
          <w:tcPr>
            <w:tcW w:w="2228" w:type="dxa"/>
            <w:shd w:val="clear" w:color="auto" w:fill="FFFFFF"/>
          </w:tcPr>
          <w:p w14:paraId="071314D9" w14:textId="77777777" w:rsidR="004159DE" w:rsidRPr="005E466D" w:rsidRDefault="004159DE" w:rsidP="004159D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5"/>
            </w:r>
          </w:p>
        </w:tc>
        <w:tc>
          <w:tcPr>
            <w:tcW w:w="2159" w:type="dxa"/>
            <w:shd w:val="clear" w:color="auto" w:fill="FFFFFF"/>
          </w:tcPr>
          <w:p w14:paraId="021383BB" w14:textId="28F1B130" w:rsidR="004159DE" w:rsidRPr="005E466D" w:rsidRDefault="004159DE" w:rsidP="004159DE">
            <w:pPr>
              <w:shd w:val="clear" w:color="auto" w:fill="FFFFFF"/>
              <w:spacing w:after="0"/>
              <w:ind w:right="-993"/>
              <w:rPr>
                <w:rFonts w:ascii="Verdana" w:hAnsi="Verdana" w:cs="Arial"/>
                <w:b/>
                <w:sz w:val="20"/>
                <w:lang w:val="en-GB"/>
              </w:rPr>
            </w:pPr>
            <w:r w:rsidRPr="00BD0764">
              <w:rPr>
                <w:rFonts w:ascii="Verdana" w:hAnsi="Verdana" w:cs="Arial"/>
                <w:b/>
                <w:sz w:val="20"/>
                <w:lang w:val="en-GB"/>
              </w:rPr>
              <w:t>SK</w:t>
            </w:r>
          </w:p>
        </w:tc>
      </w:tr>
      <w:tr w:rsidR="004159DE" w:rsidRPr="005E466D" w14:paraId="5157E68E" w14:textId="77777777" w:rsidTr="00EE31B8">
        <w:trPr>
          <w:trHeight w:val="550"/>
        </w:trPr>
        <w:tc>
          <w:tcPr>
            <w:tcW w:w="2191" w:type="dxa"/>
            <w:shd w:val="clear" w:color="auto" w:fill="FFFFFF"/>
          </w:tcPr>
          <w:p w14:paraId="49136D14" w14:textId="77777777" w:rsidR="004159DE" w:rsidRPr="005E466D" w:rsidRDefault="004159DE" w:rsidP="00E94F01">
            <w:pPr>
              <w:shd w:val="clear" w:color="auto" w:fill="FFFFFF"/>
              <w:spacing w:after="0"/>
              <w:ind w:right="-4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4" w:type="dxa"/>
            <w:shd w:val="clear" w:color="auto" w:fill="FFFFFF"/>
          </w:tcPr>
          <w:p w14:paraId="094C7C39" w14:textId="568501A9" w:rsidR="004159DE" w:rsidRPr="005E466D" w:rsidRDefault="00E94F01" w:rsidP="004159DE">
            <w:pPr>
              <w:shd w:val="clear" w:color="auto" w:fill="FFFFFF"/>
              <w:spacing w:after="0"/>
              <w:ind w:right="-138"/>
              <w:jc w:val="left"/>
              <w:rPr>
                <w:rFonts w:ascii="Verdana" w:hAnsi="Verdana" w:cs="Arial"/>
                <w:color w:val="002060"/>
                <w:sz w:val="20"/>
                <w:lang w:val="en-GB"/>
              </w:rPr>
            </w:pPr>
            <w:proofErr w:type="spellStart"/>
            <w:r>
              <w:rPr>
                <w:rFonts w:ascii="Verdana" w:hAnsi="Verdana" w:cs="Arial"/>
                <w:sz w:val="20"/>
                <w:lang w:val="sk-SK"/>
              </w:rPr>
              <w:t>Assoc</w:t>
            </w:r>
            <w:proofErr w:type="spellEnd"/>
            <w:r>
              <w:rPr>
                <w:rFonts w:ascii="Verdana" w:hAnsi="Verdana" w:cs="Arial"/>
                <w:sz w:val="20"/>
                <w:lang w:val="sk-SK"/>
              </w:rPr>
              <w:t>. P</w:t>
            </w:r>
            <w:r w:rsidRPr="00C25AA1">
              <w:rPr>
                <w:rFonts w:ascii="Verdana" w:hAnsi="Verdana" w:cs="Arial"/>
                <w:sz w:val="20"/>
                <w:lang w:val="sk-SK"/>
              </w:rPr>
              <w:t xml:space="preserve">rof. Peter </w:t>
            </w:r>
            <w:r>
              <w:rPr>
                <w:rFonts w:ascii="Verdana" w:hAnsi="Verdana" w:cs="Arial"/>
                <w:sz w:val="20"/>
                <w:lang w:val="sk-SK"/>
              </w:rPr>
              <w:t>Hockicko</w:t>
            </w:r>
            <w:r w:rsidRPr="00C25AA1">
              <w:rPr>
                <w:rFonts w:ascii="Verdana" w:hAnsi="Verdana" w:cs="Arial"/>
                <w:sz w:val="20"/>
                <w:lang w:val="sk-SK"/>
              </w:rPr>
              <w:t xml:space="preserve">, PhD., </w:t>
            </w:r>
            <w:r w:rsidRPr="005C7F03">
              <w:rPr>
                <w:rFonts w:ascii="Arial Narrow" w:hAnsi="Arial Narrow" w:cs="Arial"/>
                <w:sz w:val="20"/>
                <w:lang w:val="sk-SK"/>
              </w:rPr>
              <w:t>Era</w:t>
            </w:r>
            <w:r>
              <w:rPr>
                <w:rFonts w:ascii="Arial Narrow" w:hAnsi="Arial Narrow" w:cs="Arial"/>
                <w:sz w:val="20"/>
                <w:lang w:val="sk-SK"/>
              </w:rPr>
              <w:t xml:space="preserve">smus+ </w:t>
            </w:r>
            <w:proofErr w:type="spellStart"/>
            <w:r>
              <w:rPr>
                <w:rFonts w:ascii="Arial Narrow" w:hAnsi="Arial Narrow" w:cs="Arial"/>
                <w:sz w:val="20"/>
                <w:lang w:val="sk-SK"/>
              </w:rPr>
              <w:t>Faculty</w:t>
            </w:r>
            <w:proofErr w:type="spellEnd"/>
            <w:r>
              <w:rPr>
                <w:rFonts w:ascii="Arial Narrow" w:hAnsi="Arial Narrow" w:cs="Arial"/>
                <w:sz w:val="20"/>
                <w:lang w:val="sk-SK"/>
              </w:rPr>
              <w:t xml:space="preserve"> </w:t>
            </w:r>
            <w:proofErr w:type="spellStart"/>
            <w:r>
              <w:rPr>
                <w:rFonts w:ascii="Arial Narrow" w:hAnsi="Arial Narrow" w:cs="Arial"/>
                <w:sz w:val="20"/>
                <w:lang w:val="sk-SK"/>
              </w:rPr>
              <w:t>Coordinator</w:t>
            </w:r>
            <w:proofErr w:type="spellEnd"/>
            <w:r w:rsidRPr="005C7F03">
              <w:rPr>
                <w:rFonts w:ascii="Arial Narrow" w:hAnsi="Arial Narrow" w:cs="Arial"/>
                <w:sz w:val="20"/>
                <w:lang w:val="sk-SK"/>
              </w:rPr>
              <w:t xml:space="preserve">                                                      </w:t>
            </w:r>
          </w:p>
        </w:tc>
        <w:tc>
          <w:tcPr>
            <w:tcW w:w="2228" w:type="dxa"/>
            <w:shd w:val="clear" w:color="auto" w:fill="FFFFFF"/>
          </w:tcPr>
          <w:p w14:paraId="56465605" w14:textId="77777777" w:rsidR="004159DE" w:rsidRDefault="004159DE" w:rsidP="004159DE">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635EEA50" w14:textId="77777777" w:rsidR="004159DE" w:rsidRPr="00C17AB2" w:rsidRDefault="004159DE" w:rsidP="004159DE">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59" w:type="dxa"/>
            <w:shd w:val="clear" w:color="auto" w:fill="FFFFFF"/>
          </w:tcPr>
          <w:p w14:paraId="5B274CE3" w14:textId="26A10EA2" w:rsidR="004159DE" w:rsidRPr="00BD0764" w:rsidRDefault="00345FEE" w:rsidP="004159DE">
            <w:pPr>
              <w:shd w:val="clear" w:color="auto" w:fill="FFFFFF"/>
              <w:spacing w:after="0"/>
              <w:ind w:right="-118"/>
              <w:jc w:val="left"/>
              <w:rPr>
                <w:rFonts w:ascii="Verdana" w:hAnsi="Verdana" w:cs="Arial"/>
                <w:sz w:val="20"/>
                <w:lang w:val="en-GB"/>
              </w:rPr>
            </w:pPr>
            <w:hyperlink r:id="rId11" w:history="1">
              <w:r w:rsidR="00E94F01" w:rsidRPr="00963F09">
                <w:rPr>
                  <w:rStyle w:val="Hypertextovprepojenie"/>
                  <w:rFonts w:ascii="Verdana" w:hAnsi="Verdana" w:cs="Arial"/>
                  <w:sz w:val="20"/>
                  <w:lang w:val="en-GB"/>
                </w:rPr>
                <w:t>peter.hockicko@uniza.sk</w:t>
              </w:r>
            </w:hyperlink>
          </w:p>
          <w:p w14:paraId="4B4FD980" w14:textId="7C6B3C7D" w:rsidR="004159DE" w:rsidRPr="005E466D" w:rsidRDefault="00AF0E2F" w:rsidP="004159DE">
            <w:pPr>
              <w:shd w:val="clear" w:color="auto" w:fill="FFFFFF"/>
              <w:spacing w:after="0"/>
              <w:ind w:right="-993"/>
              <w:jc w:val="left"/>
              <w:rPr>
                <w:rFonts w:ascii="Verdana" w:hAnsi="Verdana" w:cs="Arial"/>
                <w:b/>
                <w:color w:val="002060"/>
                <w:sz w:val="20"/>
                <w:lang w:val="fr-BE"/>
              </w:rPr>
            </w:pPr>
            <w:r>
              <w:rPr>
                <w:rFonts w:ascii="Verdana" w:hAnsi="Verdana" w:cs="Arial"/>
                <w:sz w:val="20"/>
                <w:lang w:val="en-GB"/>
              </w:rPr>
              <w:t>041/513 2058</w:t>
            </w:r>
          </w:p>
        </w:tc>
      </w:tr>
      <w:tr w:rsidR="004159DE" w:rsidRPr="005E466D" w14:paraId="0053CEC6" w14:textId="77777777" w:rsidTr="00EE31B8">
        <w:trPr>
          <w:trHeight w:val="518"/>
        </w:trPr>
        <w:tc>
          <w:tcPr>
            <w:tcW w:w="2191" w:type="dxa"/>
            <w:shd w:val="clear" w:color="auto" w:fill="FFFFFF"/>
          </w:tcPr>
          <w:p w14:paraId="1D970DA4" w14:textId="3238F8FB" w:rsidR="004159DE" w:rsidRPr="005E466D" w:rsidRDefault="004159DE" w:rsidP="00E94F01">
            <w:pPr>
              <w:shd w:val="clear" w:color="auto" w:fill="FFFFFF"/>
              <w:spacing w:after="0"/>
              <w:jc w:val="left"/>
              <w:rPr>
                <w:rFonts w:ascii="Verdana" w:hAnsi="Verdana" w:cs="Arial"/>
                <w:sz w:val="20"/>
                <w:lang w:val="en-GB"/>
              </w:rPr>
            </w:pPr>
            <w:r w:rsidRPr="00B52B33">
              <w:rPr>
                <w:rFonts w:ascii="Verdana" w:hAnsi="Verdana" w:cs="Arial"/>
                <w:sz w:val="18"/>
                <w:szCs w:val="18"/>
                <w:lang w:val="en-GB"/>
              </w:rPr>
              <w:t>Type of organisation</w:t>
            </w:r>
          </w:p>
        </w:tc>
        <w:tc>
          <w:tcPr>
            <w:tcW w:w="2194" w:type="dxa"/>
            <w:shd w:val="clear" w:color="auto" w:fill="FFFFFF"/>
          </w:tcPr>
          <w:p w14:paraId="46F312DC" w14:textId="77777777" w:rsidR="004159DE" w:rsidRPr="005E466D" w:rsidRDefault="004159DE" w:rsidP="004159DE">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7CC3DFAB" w14:textId="77777777" w:rsidR="004159DE" w:rsidRPr="00782942" w:rsidRDefault="004159DE" w:rsidP="004159DE">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6276A4B" w14:textId="01689757" w:rsidR="004159DE" w:rsidRPr="005E466D" w:rsidRDefault="004159DE" w:rsidP="004159DE">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(if applicable</w:t>
            </w:r>
          </w:p>
        </w:tc>
        <w:tc>
          <w:tcPr>
            <w:tcW w:w="2159" w:type="dxa"/>
            <w:shd w:val="clear" w:color="auto" w:fill="FFFFFF"/>
          </w:tcPr>
          <w:p w14:paraId="156DFDB6" w14:textId="77777777" w:rsidR="004159DE" w:rsidRDefault="004159DE" w:rsidP="004159DE">
            <w:pPr>
              <w:spacing w:after="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6125C06C" w14:textId="37AADF72" w:rsidR="004159DE" w:rsidRPr="005E466D" w:rsidRDefault="004159DE" w:rsidP="004159DE">
            <w:pPr>
              <w:shd w:val="clear" w:color="auto" w:fill="FFFFFF"/>
              <w:spacing w:after="0"/>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3434B45F" w14:textId="77777777" w:rsidR="00830464" w:rsidRDefault="00830464" w:rsidP="00107B17">
      <w:pPr>
        <w:shd w:val="clear" w:color="auto" w:fill="FFFFFF"/>
        <w:ind w:right="-992"/>
        <w:jc w:val="left"/>
        <w:rPr>
          <w:rFonts w:ascii="Verdana" w:hAnsi="Verdana" w:cs="Arial"/>
          <w:b/>
          <w:color w:val="002060"/>
          <w:szCs w:val="24"/>
          <w:lang w:val="en-GB"/>
        </w:rPr>
      </w:pPr>
    </w:p>
    <w:p w14:paraId="64F871BB"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E7B4415" w14:textId="77777777" w:rsidTr="0081766A">
        <w:trPr>
          <w:trHeight w:val="371"/>
        </w:trPr>
        <w:tc>
          <w:tcPr>
            <w:tcW w:w="2232" w:type="dxa"/>
            <w:shd w:val="clear" w:color="auto" w:fill="FFFFFF"/>
          </w:tcPr>
          <w:p w14:paraId="2A300F3E" w14:textId="77777777" w:rsidR="00A75662" w:rsidRPr="007673FA" w:rsidRDefault="00A75662" w:rsidP="00AF0E2F">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10C57E1D" w14:textId="77777777" w:rsidR="00A75662" w:rsidRPr="007673FA" w:rsidRDefault="00A75662" w:rsidP="00AF0E2F">
            <w:pPr>
              <w:shd w:val="clear" w:color="auto" w:fill="FFFFFF"/>
              <w:spacing w:after="0"/>
              <w:ind w:right="-87"/>
              <w:jc w:val="left"/>
              <w:rPr>
                <w:rFonts w:ascii="Verdana" w:hAnsi="Verdana" w:cs="Arial"/>
                <w:b/>
                <w:color w:val="002060"/>
                <w:sz w:val="20"/>
                <w:lang w:val="en-GB"/>
              </w:rPr>
            </w:pPr>
          </w:p>
        </w:tc>
        <w:tc>
          <w:tcPr>
            <w:tcW w:w="2268" w:type="dxa"/>
            <w:vMerge w:val="restart"/>
            <w:shd w:val="clear" w:color="auto" w:fill="FFFFFF"/>
          </w:tcPr>
          <w:p w14:paraId="0383E80B" w14:textId="77777777" w:rsidR="00A75662" w:rsidRPr="007673FA" w:rsidRDefault="0081766A" w:rsidP="00AF0E2F">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7669A8BD" w14:textId="77777777" w:rsidR="00A75662" w:rsidRPr="007673FA" w:rsidRDefault="00A75662" w:rsidP="00AF0E2F">
            <w:pPr>
              <w:shd w:val="clear" w:color="auto" w:fill="FFFFFF"/>
              <w:spacing w:after="0"/>
              <w:ind w:right="-993"/>
              <w:jc w:val="center"/>
              <w:rPr>
                <w:rFonts w:ascii="Verdana" w:hAnsi="Verdana" w:cs="Arial"/>
                <w:b/>
                <w:color w:val="002060"/>
                <w:sz w:val="20"/>
                <w:lang w:val="en-GB"/>
              </w:rPr>
            </w:pPr>
          </w:p>
        </w:tc>
      </w:tr>
      <w:tr w:rsidR="00A75662" w:rsidRPr="007673FA" w14:paraId="08CDC806" w14:textId="77777777" w:rsidTr="00EE31B8">
        <w:trPr>
          <w:trHeight w:val="566"/>
        </w:trPr>
        <w:tc>
          <w:tcPr>
            <w:tcW w:w="2232" w:type="dxa"/>
            <w:shd w:val="clear" w:color="auto" w:fill="FFFFFF"/>
          </w:tcPr>
          <w:p w14:paraId="69EFC958" w14:textId="77777777" w:rsidR="00A75662" w:rsidRPr="001264FF" w:rsidRDefault="00713E3E" w:rsidP="00AF0E2F">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F0C2E81" w14:textId="77777777" w:rsidR="00A75662" w:rsidRPr="003D4688" w:rsidRDefault="00A75662" w:rsidP="00AF0E2F">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160D62C" w14:textId="77777777" w:rsidR="00A75662" w:rsidRPr="007673FA" w:rsidRDefault="00A75662" w:rsidP="00AF0E2F">
            <w:pPr>
              <w:shd w:val="clear" w:color="auto" w:fill="FFFFFF"/>
              <w:spacing w:after="0"/>
              <w:ind w:right="-993"/>
              <w:jc w:val="left"/>
              <w:rPr>
                <w:rFonts w:ascii="Verdana" w:hAnsi="Verdana" w:cs="Arial"/>
                <w:sz w:val="20"/>
                <w:lang w:val="en-GB"/>
              </w:rPr>
            </w:pPr>
          </w:p>
        </w:tc>
        <w:tc>
          <w:tcPr>
            <w:tcW w:w="2271" w:type="dxa"/>
            <w:shd w:val="clear" w:color="auto" w:fill="FFFFFF"/>
          </w:tcPr>
          <w:p w14:paraId="7B04F826" w14:textId="77777777" w:rsidR="00A75662" w:rsidRPr="007673FA" w:rsidRDefault="00A75662" w:rsidP="00AF0E2F">
            <w:pPr>
              <w:shd w:val="clear" w:color="auto" w:fill="FFFFFF"/>
              <w:spacing w:after="0"/>
              <w:ind w:right="-87"/>
              <w:jc w:val="left"/>
              <w:rPr>
                <w:rFonts w:ascii="Verdana" w:hAnsi="Verdana" w:cs="Arial"/>
                <w:b/>
                <w:color w:val="002060"/>
                <w:sz w:val="20"/>
                <w:lang w:val="en-GB"/>
              </w:rPr>
            </w:pPr>
          </w:p>
        </w:tc>
        <w:tc>
          <w:tcPr>
            <w:tcW w:w="2268" w:type="dxa"/>
            <w:vMerge/>
            <w:shd w:val="clear" w:color="auto" w:fill="FFFFFF"/>
          </w:tcPr>
          <w:p w14:paraId="08B0C36B" w14:textId="77777777" w:rsidR="00A75662" w:rsidRPr="007673FA" w:rsidRDefault="00A75662" w:rsidP="00AF0E2F">
            <w:pPr>
              <w:shd w:val="clear" w:color="auto" w:fill="FFFFFF"/>
              <w:spacing w:after="0"/>
              <w:ind w:right="-992"/>
              <w:jc w:val="left"/>
              <w:rPr>
                <w:rFonts w:ascii="Verdana" w:hAnsi="Verdana" w:cs="Arial"/>
                <w:sz w:val="20"/>
                <w:lang w:val="en-GB"/>
              </w:rPr>
            </w:pPr>
          </w:p>
        </w:tc>
        <w:tc>
          <w:tcPr>
            <w:tcW w:w="2157" w:type="dxa"/>
            <w:vMerge/>
            <w:shd w:val="clear" w:color="auto" w:fill="FFFFFF"/>
          </w:tcPr>
          <w:p w14:paraId="00459766" w14:textId="77777777" w:rsidR="00A75662" w:rsidRPr="007673FA" w:rsidRDefault="00A75662" w:rsidP="00AF0E2F">
            <w:pPr>
              <w:shd w:val="clear" w:color="auto" w:fill="FFFFFF"/>
              <w:spacing w:after="0"/>
              <w:ind w:right="-993"/>
              <w:jc w:val="center"/>
              <w:rPr>
                <w:rFonts w:ascii="Verdana" w:hAnsi="Verdana" w:cs="Arial"/>
                <w:b/>
                <w:color w:val="002060"/>
                <w:sz w:val="20"/>
                <w:lang w:val="en-GB"/>
              </w:rPr>
            </w:pPr>
          </w:p>
        </w:tc>
      </w:tr>
      <w:tr w:rsidR="007967A9" w:rsidRPr="007673FA" w14:paraId="296C907B" w14:textId="77777777" w:rsidTr="0081766A">
        <w:trPr>
          <w:trHeight w:val="559"/>
        </w:trPr>
        <w:tc>
          <w:tcPr>
            <w:tcW w:w="2232" w:type="dxa"/>
            <w:shd w:val="clear" w:color="auto" w:fill="FFFFFF"/>
          </w:tcPr>
          <w:p w14:paraId="597F48D9" w14:textId="77777777" w:rsidR="007967A9" w:rsidRPr="007673FA" w:rsidRDefault="007967A9" w:rsidP="00AF0E2F">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31A9DAB" w14:textId="77777777" w:rsidR="007967A9" w:rsidRPr="007673FA" w:rsidRDefault="007967A9" w:rsidP="00AF0E2F">
            <w:pPr>
              <w:shd w:val="clear" w:color="auto" w:fill="FFFFFF"/>
              <w:spacing w:after="0"/>
              <w:ind w:right="-87"/>
              <w:jc w:val="left"/>
              <w:rPr>
                <w:rFonts w:ascii="Verdana" w:hAnsi="Verdana" w:cs="Arial"/>
                <w:color w:val="002060"/>
                <w:sz w:val="20"/>
                <w:lang w:val="en-GB"/>
              </w:rPr>
            </w:pPr>
          </w:p>
        </w:tc>
        <w:tc>
          <w:tcPr>
            <w:tcW w:w="2268" w:type="dxa"/>
            <w:shd w:val="clear" w:color="auto" w:fill="FFFFFF"/>
          </w:tcPr>
          <w:p w14:paraId="2F1F6271" w14:textId="77777777" w:rsidR="007967A9" w:rsidRPr="007673FA" w:rsidRDefault="00A75662" w:rsidP="00AF0E2F">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6210612B" w14:textId="77777777" w:rsidR="007967A9" w:rsidRPr="007673FA" w:rsidRDefault="007967A9" w:rsidP="00AF0E2F">
            <w:pPr>
              <w:shd w:val="clear" w:color="auto" w:fill="FFFFFF"/>
              <w:spacing w:after="0"/>
              <w:ind w:right="-993"/>
              <w:jc w:val="center"/>
              <w:rPr>
                <w:rFonts w:ascii="Verdana" w:hAnsi="Verdana" w:cs="Arial"/>
                <w:b/>
                <w:sz w:val="20"/>
                <w:lang w:val="en-GB"/>
              </w:rPr>
            </w:pPr>
          </w:p>
        </w:tc>
      </w:tr>
      <w:tr w:rsidR="007967A9" w:rsidRPr="00EF398E" w14:paraId="63FEE93C" w14:textId="77777777" w:rsidTr="0081766A">
        <w:tc>
          <w:tcPr>
            <w:tcW w:w="2232" w:type="dxa"/>
            <w:shd w:val="clear" w:color="auto" w:fill="FFFFFF"/>
          </w:tcPr>
          <w:p w14:paraId="44EF7AB4" w14:textId="77777777" w:rsidR="007967A9" w:rsidRPr="007673FA" w:rsidRDefault="007967A9" w:rsidP="00AF0E2F">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24311D3" w14:textId="77777777" w:rsidR="007967A9" w:rsidRPr="00782942" w:rsidRDefault="007967A9" w:rsidP="00AF0E2F">
            <w:pPr>
              <w:shd w:val="clear" w:color="auto" w:fill="FFFFFF"/>
              <w:spacing w:after="0"/>
              <w:ind w:right="-87"/>
              <w:jc w:val="left"/>
              <w:rPr>
                <w:rFonts w:ascii="Verdana" w:hAnsi="Verdana" w:cs="Arial"/>
                <w:sz w:val="20"/>
                <w:lang w:val="en-GB"/>
              </w:rPr>
            </w:pPr>
          </w:p>
        </w:tc>
        <w:tc>
          <w:tcPr>
            <w:tcW w:w="2268" w:type="dxa"/>
            <w:shd w:val="clear" w:color="auto" w:fill="FFFFFF"/>
          </w:tcPr>
          <w:p w14:paraId="520F9B9A" w14:textId="77777777" w:rsidR="007967A9" w:rsidRPr="00782942" w:rsidRDefault="00EF398E" w:rsidP="00AF0E2F">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3BD13584" w14:textId="77777777" w:rsidR="007967A9" w:rsidRPr="00EF398E" w:rsidRDefault="007967A9" w:rsidP="00AF0E2F">
            <w:pPr>
              <w:shd w:val="clear" w:color="auto" w:fill="FFFFFF"/>
              <w:spacing w:after="0"/>
              <w:ind w:right="-993"/>
              <w:jc w:val="left"/>
              <w:rPr>
                <w:rFonts w:ascii="Verdana" w:hAnsi="Verdana" w:cs="Arial"/>
                <w:b/>
                <w:color w:val="002060"/>
                <w:sz w:val="20"/>
                <w:lang w:val="fr-BE"/>
              </w:rPr>
            </w:pPr>
          </w:p>
        </w:tc>
      </w:tr>
    </w:tbl>
    <w:p w14:paraId="45468C4C"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3E810FDC" w14:textId="77777777" w:rsidR="007967A9" w:rsidRPr="00EE31B8" w:rsidRDefault="007967A9" w:rsidP="007967A9">
      <w:pPr>
        <w:pStyle w:val="Nadpis4"/>
        <w:keepNext w:val="0"/>
        <w:numPr>
          <w:ilvl w:val="0"/>
          <w:numId w:val="0"/>
        </w:numPr>
        <w:jc w:val="left"/>
        <w:rPr>
          <w:rFonts w:ascii="Verdana" w:hAnsi="Verdana" w:cs="Arial"/>
          <w:sz w:val="18"/>
          <w:szCs w:val="18"/>
          <w:lang w:val="en-GB"/>
        </w:rPr>
      </w:pPr>
      <w:r w:rsidRPr="00EE31B8">
        <w:rPr>
          <w:rFonts w:ascii="Verdana" w:hAnsi="Verdana" w:cs="Arial"/>
          <w:sz w:val="18"/>
          <w:szCs w:val="18"/>
          <w:lang w:val="en-GB"/>
        </w:rPr>
        <w:t xml:space="preserve">For guidelines, please look </w:t>
      </w:r>
      <w:r w:rsidR="00967A21" w:rsidRPr="00EE31B8">
        <w:rPr>
          <w:rFonts w:ascii="Verdana" w:hAnsi="Verdana" w:cs="Arial"/>
          <w:sz w:val="18"/>
          <w:szCs w:val="18"/>
          <w:lang w:val="en-GB"/>
        </w:rPr>
        <w:t xml:space="preserve">at the </w:t>
      </w:r>
      <w:r w:rsidRPr="00EE31B8">
        <w:rPr>
          <w:rFonts w:ascii="Verdana" w:hAnsi="Verdana" w:cs="Arial"/>
          <w:sz w:val="18"/>
          <w:szCs w:val="18"/>
          <w:lang w:val="en-GB"/>
        </w:rPr>
        <w:t xml:space="preserve">end notes </w:t>
      </w:r>
      <w:r w:rsidR="00967A21" w:rsidRPr="00EE31B8">
        <w:rPr>
          <w:rFonts w:ascii="Verdana" w:hAnsi="Verdana" w:cs="Arial"/>
          <w:sz w:val="18"/>
          <w:szCs w:val="18"/>
          <w:lang w:val="en-GB"/>
        </w:rPr>
        <w:t>on page 3</w:t>
      </w:r>
      <w:r w:rsidRPr="00EE31B8">
        <w:rPr>
          <w:rFonts w:ascii="Verdana" w:hAnsi="Verdana" w:cs="Arial"/>
          <w:sz w:val="18"/>
          <w:szCs w:val="18"/>
          <w:lang w:val="en-GB"/>
        </w:rPr>
        <w:t>.</w:t>
      </w:r>
    </w:p>
    <w:p w14:paraId="784A3300" w14:textId="77777777" w:rsidR="00490F95" w:rsidRPr="00E2738D"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1937D29" w14:textId="77777777" w:rsidR="005D5129" w:rsidRPr="00972BC3" w:rsidRDefault="007E2F6C" w:rsidP="007E2F6C">
      <w:pPr>
        <w:pStyle w:val="Nadpis4"/>
        <w:keepNext w:val="0"/>
        <w:numPr>
          <w:ilvl w:val="0"/>
          <w:numId w:val="0"/>
        </w:numPr>
        <w:tabs>
          <w:tab w:val="left" w:pos="426"/>
        </w:tabs>
        <w:rPr>
          <w:rFonts w:ascii="Verdana" w:hAnsi="Verdana" w:cs="Calibri"/>
          <w:b/>
          <w:color w:val="002060"/>
          <w:sz w:val="18"/>
          <w:szCs w:val="18"/>
          <w:u w:val="single"/>
          <w:lang w:val="en-GB"/>
        </w:rPr>
      </w:pPr>
      <w:r w:rsidRPr="00972BC3">
        <w:rPr>
          <w:rFonts w:ascii="Verdana" w:hAnsi="Verdana" w:cs="Calibri"/>
          <w:b/>
          <w:color w:val="002060"/>
          <w:sz w:val="18"/>
          <w:szCs w:val="18"/>
          <w:lang w:val="en-GB"/>
        </w:rPr>
        <w:t>I.</w:t>
      </w:r>
      <w:r w:rsidRPr="00972BC3">
        <w:rPr>
          <w:rFonts w:ascii="Verdana" w:hAnsi="Verdana" w:cs="Calibri"/>
          <w:b/>
          <w:color w:val="002060"/>
          <w:sz w:val="18"/>
          <w:szCs w:val="18"/>
          <w:lang w:val="en-GB"/>
        </w:rPr>
        <w:tab/>
      </w:r>
      <w:r w:rsidR="005D5129" w:rsidRPr="00972BC3">
        <w:rPr>
          <w:rFonts w:ascii="Verdana" w:hAnsi="Verdana" w:cs="Calibri"/>
          <w:b/>
          <w:color w:val="002060"/>
          <w:sz w:val="18"/>
          <w:szCs w:val="18"/>
          <w:lang w:val="en-GB"/>
        </w:rPr>
        <w:t>PROPOSED MOBILITY PROGRAMME</w:t>
      </w:r>
      <w:r w:rsidR="00E2738D" w:rsidRPr="00972BC3">
        <w:rPr>
          <w:rFonts w:ascii="Verdana" w:hAnsi="Verdana" w:cs="Calibri"/>
          <w:b/>
          <w:color w:val="002060"/>
          <w:sz w:val="18"/>
          <w:szCs w:val="18"/>
          <w:lang w:val="en-GB"/>
        </w:rPr>
        <w:t xml:space="preserve">: </w:t>
      </w:r>
      <w:r w:rsidR="00E2738D" w:rsidRPr="00972BC3">
        <w:rPr>
          <w:rFonts w:ascii="Verdana" w:hAnsi="Verdana" w:cs="Calibri"/>
          <w:b/>
          <w:color w:val="002060"/>
          <w:sz w:val="18"/>
          <w:szCs w:val="18"/>
          <w:u w:val="single"/>
          <w:lang w:val="en-GB"/>
        </w:rPr>
        <w:t>TEACHING</w:t>
      </w:r>
    </w:p>
    <w:p w14:paraId="223578F8" w14:textId="77777777" w:rsidR="00377526" w:rsidRPr="00972BC3" w:rsidRDefault="008C3569"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Main s</w:t>
      </w:r>
      <w:r w:rsidR="005E466D" w:rsidRPr="00972BC3">
        <w:rPr>
          <w:rFonts w:ascii="Verdana" w:hAnsi="Verdana" w:cs="Calibri"/>
          <w:sz w:val="18"/>
          <w:szCs w:val="18"/>
          <w:lang w:val="en-GB"/>
        </w:rPr>
        <w:t xml:space="preserve">ubject </w:t>
      </w:r>
      <w:r w:rsidR="00E4376B" w:rsidRPr="00972BC3">
        <w:rPr>
          <w:rFonts w:ascii="Verdana" w:hAnsi="Verdana" w:cs="Calibri"/>
          <w:sz w:val="18"/>
          <w:szCs w:val="18"/>
          <w:lang w:val="en-GB"/>
        </w:rPr>
        <w:t>field</w:t>
      </w:r>
      <w:r w:rsidR="00377526" w:rsidRPr="00972BC3">
        <w:rPr>
          <w:rStyle w:val="Odkaznavysvetlivku"/>
          <w:rFonts w:ascii="Verdana" w:hAnsi="Verdana" w:cs="Calibri"/>
          <w:sz w:val="18"/>
          <w:szCs w:val="18"/>
          <w:lang w:val="en-GB"/>
        </w:rPr>
        <w:endnoteReference w:id="6"/>
      </w:r>
      <w:r w:rsidR="00377526" w:rsidRPr="00972BC3">
        <w:rPr>
          <w:rFonts w:ascii="Verdana" w:hAnsi="Verdana" w:cs="Calibri"/>
          <w:sz w:val="18"/>
          <w:szCs w:val="18"/>
          <w:lang w:val="en-GB"/>
        </w:rPr>
        <w:t>: ………………….</w:t>
      </w:r>
    </w:p>
    <w:p w14:paraId="786E8B38"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Level</w:t>
      </w:r>
      <w:r w:rsidR="00466BFF" w:rsidRPr="00972BC3">
        <w:rPr>
          <w:rFonts w:ascii="Verdana" w:hAnsi="Verdana" w:cs="Calibri"/>
          <w:sz w:val="18"/>
          <w:szCs w:val="18"/>
          <w:lang w:val="en-GB"/>
        </w:rPr>
        <w:t xml:space="preserve"> (select </w:t>
      </w:r>
      <w:r w:rsidR="005F0E76" w:rsidRPr="00972BC3">
        <w:rPr>
          <w:rFonts w:ascii="Verdana" w:hAnsi="Verdana" w:cs="Calibri"/>
          <w:sz w:val="18"/>
          <w:szCs w:val="18"/>
          <w:lang w:val="en-GB"/>
        </w:rPr>
        <w:t xml:space="preserve">the main </w:t>
      </w:r>
      <w:r w:rsidR="00466BFF" w:rsidRPr="00972BC3">
        <w:rPr>
          <w:rFonts w:ascii="Verdana" w:hAnsi="Verdana" w:cs="Calibri"/>
          <w:sz w:val="18"/>
          <w:szCs w:val="18"/>
          <w:lang w:val="en-GB"/>
        </w:rPr>
        <w:t>one)</w:t>
      </w:r>
      <w:r w:rsidRPr="00972BC3">
        <w:rPr>
          <w:rFonts w:ascii="Verdana" w:hAnsi="Verdana" w:cs="Calibri"/>
          <w:sz w:val="18"/>
          <w:szCs w:val="18"/>
          <w:lang w:val="en-GB"/>
        </w:rPr>
        <w:t xml:space="preserve">: Short cycle </w:t>
      </w:r>
      <w:r w:rsidRPr="00972BC3">
        <w:rPr>
          <w:rFonts w:ascii="Verdana" w:hAnsi="Verdana"/>
          <w:sz w:val="18"/>
          <w:szCs w:val="18"/>
          <w:lang w:val="en-GB"/>
        </w:rPr>
        <w:t xml:space="preserve">(EQF level 5) </w:t>
      </w:r>
      <w:sdt>
        <w:sdtPr>
          <w:rPr>
            <w:rFonts w:ascii="Verdana" w:hAnsi="Verdana"/>
            <w:sz w:val="18"/>
            <w:szCs w:val="18"/>
            <w:lang w:val="en-GB"/>
          </w:rPr>
          <w:id w:val="1865860397"/>
        </w:sdtPr>
        <w:sdtEndPr/>
        <w:sdtContent>
          <w:r w:rsidR="00A941C9" w:rsidRPr="00972BC3">
            <w:rPr>
              <w:rFonts w:ascii="MS Gothic" w:eastAsia="MS Gothic" w:hAnsi="MS Gothic" w:hint="eastAsia"/>
              <w:sz w:val="18"/>
              <w:szCs w:val="18"/>
              <w:lang w:val="en-GB"/>
            </w:rPr>
            <w:t>☐</w:t>
          </w:r>
        </w:sdtContent>
      </w:sdt>
      <w:r w:rsidRPr="00972BC3">
        <w:rPr>
          <w:rFonts w:ascii="Verdana" w:hAnsi="Verdana" w:cs="Calibri"/>
          <w:sz w:val="18"/>
          <w:szCs w:val="18"/>
          <w:lang w:val="en-GB"/>
        </w:rPr>
        <w:t xml:space="preserve">; Bachelor </w:t>
      </w:r>
      <w:r w:rsidRPr="00972BC3">
        <w:rPr>
          <w:rFonts w:ascii="Verdana" w:hAnsi="Verdana"/>
          <w:sz w:val="18"/>
          <w:szCs w:val="18"/>
          <w:lang w:val="en-GB"/>
        </w:rPr>
        <w:t>or equiv</w:t>
      </w:r>
      <w:r w:rsidR="00713E3E" w:rsidRPr="00972BC3">
        <w:rPr>
          <w:rFonts w:ascii="Verdana" w:hAnsi="Verdana"/>
          <w:sz w:val="18"/>
          <w:szCs w:val="18"/>
          <w:lang w:val="en-GB"/>
        </w:rPr>
        <w:t>alent first cycle (EQF level 6)</w:t>
      </w:r>
      <w:r w:rsidRPr="00972BC3">
        <w:rPr>
          <w:rFonts w:ascii="Verdana" w:hAnsi="Verdana" w:cs="Calibri"/>
          <w:sz w:val="18"/>
          <w:szCs w:val="18"/>
          <w:lang w:val="en-GB"/>
        </w:rPr>
        <w:t xml:space="preserve"> </w:t>
      </w:r>
      <w:sdt>
        <w:sdtPr>
          <w:rPr>
            <w:rFonts w:ascii="Verdana" w:hAnsi="Verdana" w:cs="Calibri"/>
            <w:sz w:val="18"/>
            <w:szCs w:val="18"/>
            <w:lang w:val="en-GB"/>
          </w:rPr>
          <w:id w:val="-376010837"/>
        </w:sdtPr>
        <w:sdtEnd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Master </w:t>
      </w:r>
      <w:r w:rsidRPr="00972BC3">
        <w:rPr>
          <w:rFonts w:ascii="Verdana" w:hAnsi="Verdana"/>
          <w:sz w:val="18"/>
          <w:szCs w:val="18"/>
          <w:lang w:val="en-GB"/>
        </w:rPr>
        <w:t>or equiva</w:t>
      </w:r>
      <w:r w:rsidR="00713E3E" w:rsidRPr="00972BC3">
        <w:rPr>
          <w:rFonts w:ascii="Verdana" w:hAnsi="Verdana"/>
          <w:sz w:val="18"/>
          <w:szCs w:val="18"/>
          <w:lang w:val="en-GB"/>
        </w:rPr>
        <w:t>lent second cycle (EQF level 7)</w:t>
      </w:r>
      <w:r w:rsidRPr="00972BC3">
        <w:rPr>
          <w:rFonts w:ascii="Verdana" w:hAnsi="Verdana" w:cs="Calibri"/>
          <w:sz w:val="18"/>
          <w:szCs w:val="18"/>
          <w:lang w:val="en-GB"/>
        </w:rPr>
        <w:t xml:space="preserve"> </w:t>
      </w:r>
      <w:sdt>
        <w:sdtPr>
          <w:rPr>
            <w:rFonts w:ascii="Verdana" w:hAnsi="Verdana" w:cs="Calibri"/>
            <w:sz w:val="18"/>
            <w:szCs w:val="18"/>
            <w:lang w:val="en-GB"/>
          </w:rPr>
          <w:id w:val="1937254667"/>
        </w:sdtPr>
        <w:sdtEndPr/>
        <w:sdtContent>
          <w:r w:rsidR="004C13A6" w:rsidRPr="00972BC3">
            <w:rPr>
              <w:rFonts w:ascii="MS Gothic" w:eastAsia="MS Gothic" w:hAnsi="MS Gothic" w:cs="Calibri" w:hint="eastAsia"/>
              <w:sz w:val="18"/>
              <w:szCs w:val="18"/>
              <w:lang w:val="en-GB"/>
            </w:rPr>
            <w:t>☐</w:t>
          </w:r>
        </w:sdtContent>
      </w:sdt>
      <w:r w:rsidRPr="00972BC3">
        <w:rPr>
          <w:rFonts w:ascii="Verdana" w:hAnsi="Verdana" w:cs="Calibri"/>
          <w:sz w:val="18"/>
          <w:szCs w:val="18"/>
          <w:lang w:val="en-GB"/>
        </w:rPr>
        <w:t xml:space="preserve">; Doctoral </w:t>
      </w:r>
      <w:r w:rsidRPr="00972BC3">
        <w:rPr>
          <w:rFonts w:ascii="Verdana" w:hAnsi="Verdana"/>
          <w:sz w:val="18"/>
          <w:szCs w:val="18"/>
          <w:lang w:val="en-GB"/>
        </w:rPr>
        <w:t>or equivalent third cycle (EQF level 8)</w:t>
      </w:r>
      <w:r w:rsidRPr="00972BC3">
        <w:rPr>
          <w:rFonts w:ascii="Verdana" w:hAnsi="Verdana" w:cs="Calibri"/>
          <w:sz w:val="18"/>
          <w:szCs w:val="18"/>
          <w:lang w:val="en-GB"/>
        </w:rPr>
        <w:t xml:space="preserve"> </w:t>
      </w:r>
      <w:sdt>
        <w:sdtPr>
          <w:rPr>
            <w:rFonts w:ascii="Verdana" w:hAnsi="Verdana" w:cs="Calibri"/>
            <w:sz w:val="18"/>
            <w:szCs w:val="18"/>
            <w:lang w:val="en-GB"/>
          </w:rPr>
          <w:id w:val="-1083216461"/>
        </w:sdtPr>
        <w:sdtEndPr/>
        <w:sdtContent>
          <w:r w:rsidR="004C13A6" w:rsidRPr="00972BC3">
            <w:rPr>
              <w:rFonts w:ascii="MS Gothic" w:eastAsia="MS Gothic" w:hAnsi="MS Gothic" w:cs="Calibri" w:hint="eastAsia"/>
              <w:sz w:val="18"/>
              <w:szCs w:val="18"/>
              <w:lang w:val="en-GB"/>
            </w:rPr>
            <w:t>☐</w:t>
          </w:r>
        </w:sdtContent>
      </w:sdt>
    </w:p>
    <w:p w14:paraId="43DFEE56" w14:textId="77777777" w:rsidR="00377526"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Number of students at the receiving institut</w:t>
      </w:r>
      <w:r w:rsidR="00972BC3">
        <w:rPr>
          <w:rFonts w:ascii="Verdana" w:hAnsi="Verdana" w:cs="Calibri"/>
          <w:sz w:val="18"/>
          <w:szCs w:val="18"/>
          <w:lang w:val="en-GB"/>
        </w:rPr>
        <w:t xml:space="preserve">ion benefiting from </w:t>
      </w:r>
      <w:proofErr w:type="gramStart"/>
      <w:r w:rsidR="00972BC3">
        <w:rPr>
          <w:rFonts w:ascii="Verdana" w:hAnsi="Verdana" w:cs="Calibri"/>
          <w:sz w:val="18"/>
          <w:szCs w:val="18"/>
          <w:lang w:val="en-GB"/>
        </w:rPr>
        <w:t xml:space="preserve">the </w:t>
      </w:r>
      <w:r w:rsidRPr="00972BC3">
        <w:rPr>
          <w:rFonts w:ascii="Verdana" w:hAnsi="Verdana" w:cs="Calibri"/>
          <w:sz w:val="18"/>
          <w:szCs w:val="18"/>
          <w:lang w:val="en-GB"/>
        </w:rPr>
        <w:t xml:space="preserve"> programme</w:t>
      </w:r>
      <w:proofErr w:type="gramEnd"/>
      <w:r w:rsidRPr="00972BC3">
        <w:rPr>
          <w:rFonts w:ascii="Verdana" w:hAnsi="Verdana" w:cs="Calibri"/>
          <w:sz w:val="18"/>
          <w:szCs w:val="18"/>
          <w:lang w:val="en-GB"/>
        </w:rPr>
        <w:t>: ………………</w:t>
      </w:r>
    </w:p>
    <w:p w14:paraId="00C730FD" w14:textId="77777777" w:rsidR="00466BFF" w:rsidRPr="00972BC3" w:rsidRDefault="00377526" w:rsidP="005A1D32">
      <w:pPr>
        <w:pStyle w:val="Textkomentra"/>
        <w:tabs>
          <w:tab w:val="left" w:pos="2552"/>
          <w:tab w:val="left" w:pos="3686"/>
          <w:tab w:val="left" w:pos="5954"/>
        </w:tabs>
        <w:rPr>
          <w:rFonts w:ascii="Verdana" w:hAnsi="Verdana" w:cs="Calibri"/>
          <w:sz w:val="18"/>
          <w:szCs w:val="18"/>
          <w:lang w:val="en-GB"/>
        </w:rPr>
      </w:pPr>
      <w:r w:rsidRPr="00972BC3">
        <w:rPr>
          <w:rFonts w:ascii="Verdana" w:hAnsi="Verdana" w:cs="Calibri"/>
          <w:sz w:val="18"/>
          <w:szCs w:val="18"/>
          <w:lang w:val="en-GB"/>
        </w:rPr>
        <w:t>N</w:t>
      </w:r>
      <w:r w:rsidR="00E2738D" w:rsidRPr="00972BC3">
        <w:rPr>
          <w:rFonts w:ascii="Verdana" w:hAnsi="Verdana" w:cs="Calibri"/>
          <w:sz w:val="18"/>
          <w:szCs w:val="18"/>
          <w:lang w:val="en-GB"/>
        </w:rPr>
        <w:t xml:space="preserve">umber of teaching hours: ………………             </w:t>
      </w:r>
      <w:r w:rsidR="00466BFF" w:rsidRPr="00972BC3">
        <w:rPr>
          <w:rFonts w:ascii="Verdana" w:hAnsi="Verdana" w:cs="Calibri"/>
          <w:sz w:val="18"/>
          <w:szCs w:val="18"/>
          <w:lang w:val="en-GB"/>
        </w:rPr>
        <w:t>Language</w:t>
      </w:r>
      <w:r w:rsidR="00E2738D" w:rsidRPr="00972BC3">
        <w:rPr>
          <w:rFonts w:ascii="Verdana" w:hAnsi="Verdana" w:cs="Calibri"/>
          <w:sz w:val="18"/>
          <w:szCs w:val="18"/>
          <w:lang w:val="en-GB"/>
        </w:rPr>
        <w:t xml:space="preserve"> of instruction: ………………</w:t>
      </w:r>
      <w:r w:rsidR="00972BC3">
        <w:rPr>
          <w:rFonts w:ascii="Verdana" w:hAnsi="Verdana" w:cs="Calibri"/>
          <w:sz w:val="18"/>
          <w:szCs w:val="18"/>
          <w:lang w:val="en-GB"/>
        </w:rPr>
        <w:t>……….</w:t>
      </w:r>
      <w:r w:rsidR="00E2738D" w:rsidRPr="00972BC3">
        <w:rPr>
          <w:rFonts w:ascii="Verdana" w:hAnsi="Verdana" w:cs="Calibri"/>
          <w:sz w:val="18"/>
          <w:szCs w:val="18"/>
          <w:lang w:val="en-GB"/>
        </w:rPr>
        <w:t>………</w:t>
      </w:r>
    </w:p>
    <w:p w14:paraId="74AF01EB" w14:textId="77777777" w:rsidR="00F56AE9" w:rsidRPr="00E2738D" w:rsidRDefault="00E2738D" w:rsidP="005A1D32">
      <w:pPr>
        <w:pStyle w:val="Textkomentra"/>
        <w:tabs>
          <w:tab w:val="left" w:pos="2552"/>
          <w:tab w:val="left" w:pos="3686"/>
          <w:tab w:val="left" w:pos="5954"/>
        </w:tabs>
        <w:rPr>
          <w:rFonts w:ascii="Verdana" w:hAnsi="Verdana" w:cs="Calibri"/>
          <w:b/>
          <w:color w:val="002060"/>
          <w:lang w:val="en-GB"/>
        </w:rPr>
      </w:pPr>
      <w:r w:rsidRPr="00E2738D">
        <w:rPr>
          <w:rFonts w:ascii="Verdana" w:hAnsi="Verdana" w:cs="Calibri"/>
          <w:b/>
          <w:color w:val="002060"/>
          <w:lang w:val="en-GB"/>
        </w:rPr>
        <w:t>II. PROPOSED MOBILITY PROGRAMME</w:t>
      </w:r>
      <w:r w:rsidR="00972BC3">
        <w:rPr>
          <w:rFonts w:ascii="Verdana" w:hAnsi="Verdana" w:cs="Calibri"/>
          <w:b/>
          <w:color w:val="002060"/>
          <w:lang w:val="en-GB"/>
        </w:rPr>
        <w:t xml:space="preserve">: </w:t>
      </w:r>
      <w:r w:rsidR="00CF034D" w:rsidRPr="00E55A4E">
        <w:rPr>
          <w:rFonts w:ascii="Verdana" w:hAnsi="Verdana" w:cs="Calibri"/>
          <w:b/>
          <w:color w:val="002060"/>
          <w:u w:val="single"/>
          <w:lang w:val="en-GB"/>
        </w:rPr>
        <w:t>TEACHING/</w:t>
      </w:r>
      <w:r w:rsidRPr="00E55A4E">
        <w:rPr>
          <w:rFonts w:ascii="Verdana" w:hAnsi="Verdana" w:cs="Calibri"/>
          <w:b/>
          <w:color w:val="002060"/>
          <w:u w:val="single"/>
          <w:lang w:val="en-GB"/>
        </w:rPr>
        <w:t>TRAINING</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E70A4A" w14:textId="77777777" w:rsidTr="00107B17">
        <w:trPr>
          <w:jc w:val="center"/>
        </w:trPr>
        <w:tc>
          <w:tcPr>
            <w:tcW w:w="8763" w:type="dxa"/>
            <w:shd w:val="clear" w:color="auto" w:fill="FFFFFF"/>
            <w:hideMark/>
          </w:tcPr>
          <w:p w14:paraId="78E9946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EFE8F3" w14:textId="77777777" w:rsidR="00CF034D" w:rsidRDefault="00CF034D" w:rsidP="00E152D3">
            <w:pPr>
              <w:spacing w:after="120"/>
              <w:ind w:left="-6" w:firstLine="6"/>
              <w:rPr>
                <w:rFonts w:ascii="Verdana" w:hAnsi="Verdana" w:cs="Calibri"/>
                <w:b/>
                <w:sz w:val="20"/>
                <w:lang w:val="en-GB"/>
              </w:rPr>
            </w:pPr>
          </w:p>
          <w:p w14:paraId="15C8738B" w14:textId="77777777" w:rsidR="00153B61" w:rsidRPr="00490F95" w:rsidRDefault="00153B61" w:rsidP="00E152D3">
            <w:pPr>
              <w:spacing w:after="120"/>
              <w:ind w:left="-6" w:firstLine="6"/>
              <w:rPr>
                <w:rFonts w:ascii="Verdana" w:hAnsi="Verdana" w:cs="Calibri"/>
                <w:b/>
                <w:sz w:val="20"/>
                <w:lang w:val="en-GB"/>
              </w:rPr>
            </w:pPr>
          </w:p>
          <w:p w14:paraId="460556FD" w14:textId="77777777" w:rsidR="00377526" w:rsidRPr="00490F95" w:rsidRDefault="00377526" w:rsidP="00F71F07">
            <w:pPr>
              <w:spacing w:after="120"/>
              <w:rPr>
                <w:rFonts w:ascii="Verdana" w:hAnsi="Verdana" w:cs="Calibri"/>
                <w:sz w:val="20"/>
                <w:lang w:val="en-GB"/>
              </w:rPr>
            </w:pPr>
          </w:p>
        </w:tc>
      </w:tr>
    </w:tbl>
    <w:p w14:paraId="1B82A5AE"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5589962" w14:textId="77777777" w:rsidTr="00107B17">
        <w:trPr>
          <w:jc w:val="center"/>
        </w:trPr>
        <w:tc>
          <w:tcPr>
            <w:tcW w:w="8763" w:type="dxa"/>
            <w:shd w:val="clear" w:color="auto" w:fill="FFFFFF"/>
            <w:hideMark/>
          </w:tcPr>
          <w:p w14:paraId="7E1AD428"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649FB77" w14:textId="77777777" w:rsidR="00153B61" w:rsidRDefault="00153B61" w:rsidP="00FF62A2">
            <w:pPr>
              <w:spacing w:after="120"/>
              <w:rPr>
                <w:rFonts w:ascii="Verdana" w:hAnsi="Verdana" w:cs="Calibri"/>
                <w:sz w:val="20"/>
                <w:lang w:val="en-GB"/>
              </w:rPr>
            </w:pPr>
          </w:p>
          <w:p w14:paraId="3F40E4AA" w14:textId="77777777" w:rsidR="00153B61" w:rsidRPr="00121A1B" w:rsidRDefault="00153B61" w:rsidP="00FF62A2">
            <w:pPr>
              <w:spacing w:after="120"/>
              <w:rPr>
                <w:rFonts w:ascii="Verdana" w:hAnsi="Verdana" w:cs="Calibri"/>
                <w:sz w:val="20"/>
                <w:lang w:val="en-GB"/>
              </w:rPr>
            </w:pPr>
          </w:p>
          <w:p w14:paraId="37911ED5" w14:textId="77777777" w:rsidR="00377526" w:rsidRPr="00490F95" w:rsidRDefault="00377526" w:rsidP="00B223B0">
            <w:pPr>
              <w:spacing w:after="120"/>
              <w:ind w:left="-6" w:firstLine="6"/>
              <w:rPr>
                <w:rFonts w:ascii="Verdana" w:hAnsi="Verdana" w:cs="Calibri"/>
                <w:sz w:val="20"/>
                <w:lang w:val="en-GB"/>
              </w:rPr>
            </w:pPr>
          </w:p>
        </w:tc>
      </w:tr>
    </w:tbl>
    <w:p w14:paraId="430133C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6EA612D" w14:textId="77777777" w:rsidTr="00107B17">
        <w:trPr>
          <w:jc w:val="center"/>
        </w:trPr>
        <w:tc>
          <w:tcPr>
            <w:tcW w:w="8763" w:type="dxa"/>
            <w:shd w:val="clear" w:color="auto" w:fill="FFFFFF"/>
            <w:hideMark/>
          </w:tcPr>
          <w:p w14:paraId="202CE1DE"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CF034D">
              <w:rPr>
                <w:rFonts w:ascii="Verdana" w:hAnsi="Verdana" w:cs="Calibri"/>
                <w:b/>
                <w:sz w:val="20"/>
                <w:u w:val="single"/>
                <w:lang w:val="en-GB"/>
              </w:rPr>
              <w:t>teaching programme</w:t>
            </w:r>
            <w:r w:rsidRPr="00490F95">
              <w:rPr>
                <w:rFonts w:ascii="Verdana" w:hAnsi="Verdana" w:cs="Calibri"/>
                <w:b/>
                <w:sz w:val="20"/>
                <w:lang w:val="en-GB"/>
              </w:rPr>
              <w:t>:</w:t>
            </w:r>
          </w:p>
          <w:p w14:paraId="74E1C36F" w14:textId="77777777" w:rsidR="00E50928" w:rsidRDefault="00E50928" w:rsidP="00FF62A2">
            <w:pPr>
              <w:spacing w:after="120"/>
              <w:ind w:left="-6" w:firstLine="6"/>
              <w:rPr>
                <w:rFonts w:ascii="Verdana" w:hAnsi="Verdana" w:cs="Calibri"/>
                <w:b/>
                <w:sz w:val="20"/>
                <w:lang w:val="en-GB"/>
              </w:rPr>
            </w:pPr>
          </w:p>
          <w:p w14:paraId="14136599" w14:textId="77777777" w:rsidR="00E50928" w:rsidRDefault="00E50928" w:rsidP="00E2738D">
            <w:pPr>
              <w:spacing w:after="120"/>
              <w:rPr>
                <w:rFonts w:ascii="Verdana" w:hAnsi="Verdana" w:cs="Calibri"/>
                <w:b/>
                <w:sz w:val="20"/>
                <w:lang w:val="en-GB"/>
              </w:rPr>
            </w:pPr>
          </w:p>
          <w:p w14:paraId="472D6431" w14:textId="77777777" w:rsidR="00480CA4" w:rsidRDefault="00480CA4" w:rsidP="00E2738D">
            <w:pPr>
              <w:spacing w:after="120"/>
              <w:rPr>
                <w:rFonts w:ascii="Verdana" w:hAnsi="Verdana" w:cs="Calibri"/>
                <w:b/>
                <w:sz w:val="20"/>
                <w:lang w:val="en-GB"/>
              </w:rPr>
            </w:pPr>
          </w:p>
          <w:p w14:paraId="33697BD3" w14:textId="77777777" w:rsidR="00480CA4" w:rsidRDefault="00E50928" w:rsidP="00480CA4">
            <w:pPr>
              <w:spacing w:after="0"/>
              <w:jc w:val="left"/>
              <w:rPr>
                <w:rFonts w:ascii="Verdana" w:hAnsi="Verdana" w:cs="Calibri"/>
                <w:b/>
                <w:sz w:val="20"/>
                <w:lang w:val="en-GB"/>
              </w:rPr>
            </w:pPr>
            <w:r>
              <w:rPr>
                <w:rFonts w:ascii="Verdana" w:hAnsi="Verdana" w:cs="Calibri"/>
                <w:b/>
                <w:sz w:val="20"/>
                <w:lang w:val="en-GB"/>
              </w:rPr>
              <w:t xml:space="preserve">Content of the </w:t>
            </w:r>
            <w:r w:rsidRPr="00CF034D">
              <w:rPr>
                <w:rFonts w:ascii="Verdana" w:hAnsi="Verdana" w:cs="Calibri"/>
                <w:b/>
                <w:sz w:val="20"/>
                <w:u w:val="single"/>
                <w:lang w:val="en-GB"/>
              </w:rPr>
              <w:t>training programme</w:t>
            </w:r>
            <w:r>
              <w:rPr>
                <w:rFonts w:ascii="Verdana" w:hAnsi="Verdana" w:cs="Calibri"/>
                <w:b/>
                <w:sz w:val="20"/>
                <w:lang w:val="en-GB"/>
              </w:rPr>
              <w:t>:</w:t>
            </w:r>
          </w:p>
          <w:p w14:paraId="70C02730" w14:textId="77777777" w:rsidR="00480CA4" w:rsidRPr="00480CA4" w:rsidRDefault="00480CA4" w:rsidP="00480CA4">
            <w:pPr>
              <w:spacing w:after="0"/>
              <w:jc w:val="left"/>
              <w:rPr>
                <w:rFonts w:ascii="Verdana" w:hAnsi="Verdana" w:cs="Calibri"/>
                <w:b/>
                <w:sz w:val="18"/>
                <w:szCs w:val="18"/>
                <w:lang w:val="en-GB"/>
              </w:rPr>
            </w:pPr>
            <w:r w:rsidRPr="00480CA4">
              <w:rPr>
                <w:rFonts w:ascii="Verdana" w:hAnsi="Verdana" w:cs="Calibri"/>
                <w:b/>
                <w:sz w:val="18"/>
                <w:szCs w:val="18"/>
                <w:lang w:val="en-GB"/>
              </w:rPr>
              <w:t>Training activity to develop pedagogical and/or curriculum design skills.</w:t>
            </w:r>
            <w:r w:rsidRPr="00480CA4">
              <w:rPr>
                <w:rFonts w:ascii="Verdana" w:hAnsi="Verdana" w:cs="Calibri"/>
                <w:b/>
                <w:sz w:val="18"/>
                <w:szCs w:val="18"/>
                <w:u w:val="single"/>
                <w:lang w:val="en-GB"/>
              </w:rPr>
              <w:t xml:space="preserve"> </w:t>
            </w:r>
            <w:r w:rsidRPr="00480CA4">
              <w:rPr>
                <w:rFonts w:ascii="Verdana" w:hAnsi="Verdana" w:cs="Calibri"/>
                <w:b/>
                <w:sz w:val="18"/>
                <w:szCs w:val="18"/>
                <w:lang w:val="en-GB"/>
              </w:rPr>
              <w:t xml:space="preserve">        </w:t>
            </w:r>
          </w:p>
          <w:p w14:paraId="16AC5EF7" w14:textId="77777777" w:rsidR="00153B61" w:rsidRDefault="00153B61" w:rsidP="00FF62A2">
            <w:pPr>
              <w:spacing w:after="120"/>
              <w:ind w:left="-6" w:firstLine="6"/>
              <w:rPr>
                <w:rFonts w:ascii="Verdana" w:hAnsi="Verdana" w:cs="Calibri"/>
                <w:b/>
                <w:sz w:val="20"/>
                <w:lang w:val="en-GB"/>
              </w:rPr>
            </w:pPr>
          </w:p>
          <w:p w14:paraId="6DC3ED63" w14:textId="77777777" w:rsidR="00480CA4" w:rsidRDefault="00480CA4" w:rsidP="00FF62A2">
            <w:pPr>
              <w:spacing w:after="120"/>
              <w:ind w:left="-6" w:firstLine="6"/>
              <w:rPr>
                <w:rFonts w:ascii="Verdana" w:hAnsi="Verdana" w:cs="Calibri"/>
                <w:b/>
                <w:sz w:val="20"/>
                <w:lang w:val="en-GB"/>
              </w:rPr>
            </w:pPr>
          </w:p>
          <w:p w14:paraId="1076EFFF" w14:textId="77777777" w:rsidR="00153B61" w:rsidRPr="00490F95" w:rsidRDefault="00153B61" w:rsidP="00E50928">
            <w:pPr>
              <w:spacing w:after="120"/>
              <w:rPr>
                <w:rFonts w:ascii="Verdana" w:hAnsi="Verdana" w:cs="Calibri"/>
                <w:b/>
                <w:sz w:val="20"/>
                <w:lang w:val="en-GB"/>
              </w:rPr>
            </w:pPr>
          </w:p>
          <w:p w14:paraId="3DE1B505" w14:textId="77777777" w:rsidR="00377526" w:rsidRPr="00490F95" w:rsidRDefault="00377526" w:rsidP="00F71F07">
            <w:pPr>
              <w:spacing w:after="120"/>
              <w:rPr>
                <w:rFonts w:ascii="Verdana" w:hAnsi="Verdana" w:cs="Calibri"/>
                <w:sz w:val="20"/>
                <w:lang w:val="en-GB"/>
              </w:rPr>
            </w:pPr>
          </w:p>
        </w:tc>
      </w:tr>
    </w:tbl>
    <w:p w14:paraId="389EC574"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FB3B018" w14:textId="77777777" w:rsidTr="00107B17">
        <w:trPr>
          <w:jc w:val="center"/>
        </w:trPr>
        <w:tc>
          <w:tcPr>
            <w:tcW w:w="8763" w:type="dxa"/>
            <w:shd w:val="clear" w:color="auto" w:fill="FFFFFF"/>
            <w:hideMark/>
          </w:tcPr>
          <w:p w14:paraId="3E09BF45"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bookmarkStart w:id="0" w:name="_GoBack"/>
            <w:bookmarkEnd w:id="0"/>
            <w:r w:rsidR="005F0E76">
              <w:rPr>
                <w:rFonts w:ascii="Verdana" w:hAnsi="Verdana" w:cs="Calibri"/>
                <w:b/>
                <w:sz w:val="20"/>
                <w:lang w:val="en-GB"/>
              </w:rPr>
              <w:t>)</w:t>
            </w:r>
            <w:r w:rsidRPr="00490F95">
              <w:rPr>
                <w:rFonts w:ascii="Verdana" w:hAnsi="Verdana" w:cs="Calibri"/>
                <w:b/>
                <w:sz w:val="20"/>
                <w:lang w:val="en-GB"/>
              </w:rPr>
              <w:t>:</w:t>
            </w:r>
          </w:p>
          <w:p w14:paraId="16FB8286" w14:textId="77777777" w:rsidR="00153B61" w:rsidRDefault="00153B61" w:rsidP="00FF62A2">
            <w:pPr>
              <w:spacing w:after="120"/>
              <w:ind w:left="-6" w:firstLine="6"/>
              <w:rPr>
                <w:rFonts w:ascii="Verdana" w:hAnsi="Verdana" w:cs="Calibri"/>
                <w:b/>
                <w:sz w:val="20"/>
                <w:lang w:val="en-GB"/>
              </w:rPr>
            </w:pPr>
          </w:p>
          <w:p w14:paraId="49CB1AF5" w14:textId="77777777" w:rsidR="00153B61" w:rsidRDefault="00153B61" w:rsidP="00FF62A2">
            <w:pPr>
              <w:spacing w:after="120"/>
              <w:ind w:left="-6" w:firstLine="6"/>
              <w:rPr>
                <w:rFonts w:ascii="Verdana" w:hAnsi="Verdana" w:cs="Calibri"/>
                <w:b/>
                <w:sz w:val="20"/>
                <w:lang w:val="en-GB"/>
              </w:rPr>
            </w:pPr>
          </w:p>
          <w:p w14:paraId="0FD5FF66" w14:textId="77777777" w:rsidR="00377526" w:rsidRPr="00490F95" w:rsidRDefault="00377526" w:rsidP="00FF62A2">
            <w:pPr>
              <w:spacing w:after="120"/>
              <w:rPr>
                <w:rFonts w:ascii="Verdana" w:hAnsi="Verdana" w:cs="Calibri"/>
                <w:sz w:val="20"/>
                <w:lang w:val="en-GB"/>
              </w:rPr>
            </w:pPr>
          </w:p>
        </w:tc>
      </w:tr>
    </w:tbl>
    <w:p w14:paraId="4B77397F" w14:textId="2B1EBDFC"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37E5A07E" w14:textId="77777777" w:rsidR="00153B61" w:rsidRPr="00B223B0" w:rsidRDefault="00153B61" w:rsidP="00635DBC">
      <w:pPr>
        <w:spacing w:after="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7F4AD610" w14:textId="77777777" w:rsidR="00153B61" w:rsidRPr="00B223B0" w:rsidRDefault="00153B61" w:rsidP="00635DBC">
      <w:pPr>
        <w:spacing w:after="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75033146" w14:textId="77777777" w:rsidR="00153B61" w:rsidRPr="00B223B0" w:rsidRDefault="00153B61" w:rsidP="00635DBC">
      <w:pPr>
        <w:autoSpaceDE w:val="0"/>
        <w:autoSpaceDN w:val="0"/>
        <w:adjustRightInd w:val="0"/>
        <w:spacing w:after="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1686483D" w14:textId="77777777" w:rsidR="00153B61" w:rsidRPr="00B223B0" w:rsidRDefault="00153B61" w:rsidP="00635DBC">
      <w:pPr>
        <w:autoSpaceDE w:val="0"/>
        <w:autoSpaceDN w:val="0"/>
        <w:adjustRightInd w:val="0"/>
        <w:spacing w:after="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388DFEBD" w14:textId="77777777" w:rsidR="00377526" w:rsidRPr="00B223B0" w:rsidRDefault="00153B61" w:rsidP="00635DBC">
      <w:pPr>
        <w:keepNext/>
        <w:keepLines/>
        <w:tabs>
          <w:tab w:val="left" w:pos="426"/>
        </w:tabs>
        <w:spacing w:after="120"/>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2C727F58" w14:textId="77777777" w:rsidTr="00107B17">
        <w:trPr>
          <w:jc w:val="center"/>
        </w:trPr>
        <w:tc>
          <w:tcPr>
            <w:tcW w:w="8876" w:type="dxa"/>
            <w:shd w:val="clear" w:color="auto" w:fill="FFFFFF"/>
          </w:tcPr>
          <w:p w14:paraId="3A726370"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 xml:space="preserve">ing </w:t>
            </w:r>
            <w:r w:rsidR="00E50928">
              <w:rPr>
                <w:rFonts w:ascii="Verdana" w:hAnsi="Verdana" w:cs="Calibri"/>
                <w:b/>
                <w:sz w:val="20"/>
                <w:lang w:val="en-GB"/>
              </w:rPr>
              <w:t xml:space="preserve">and training </w:t>
            </w:r>
            <w:r w:rsidR="00FF66CC">
              <w:rPr>
                <w:rFonts w:ascii="Verdana" w:hAnsi="Verdana" w:cs="Calibri"/>
                <w:b/>
                <w:sz w:val="20"/>
                <w:lang w:val="en-GB"/>
              </w:rPr>
              <w:t>staff member</w:t>
            </w:r>
          </w:p>
          <w:p w14:paraId="515DA42A"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FB5FF06"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106FCF5B" w14:textId="52F0172D" w:rsidR="00E94F01" w:rsidRPr="00490F95" w:rsidRDefault="00E94F01" w:rsidP="00A14125">
            <w:pPr>
              <w:tabs>
                <w:tab w:val="left" w:pos="6165"/>
              </w:tabs>
              <w:spacing w:after="0"/>
              <w:rPr>
                <w:rFonts w:ascii="Verdana" w:hAnsi="Verdana" w:cs="Calibri"/>
                <w:color w:val="002060"/>
                <w:sz w:val="20"/>
                <w:lang w:val="en-GB"/>
              </w:rPr>
            </w:pPr>
          </w:p>
        </w:tc>
      </w:tr>
    </w:tbl>
    <w:p w14:paraId="3F8C3008"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6E3067F2" w14:textId="77777777" w:rsidTr="00107B17">
        <w:trPr>
          <w:jc w:val="center"/>
        </w:trPr>
        <w:tc>
          <w:tcPr>
            <w:tcW w:w="8841" w:type="dxa"/>
            <w:shd w:val="clear" w:color="auto" w:fill="FFFFFF"/>
          </w:tcPr>
          <w:p w14:paraId="001B6D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73D57B3" w14:textId="25EFDDD7"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C451D1">
              <w:rPr>
                <w:rFonts w:ascii="Verdana" w:hAnsi="Verdana" w:cs="Calibri"/>
                <w:sz w:val="20"/>
                <w:lang w:val="en-GB"/>
              </w:rPr>
              <w:t xml:space="preserve"> </w:t>
            </w:r>
            <w:r w:rsidR="00E94F01" w:rsidRPr="00E94F01">
              <w:rPr>
                <w:rFonts w:ascii="Verdana" w:hAnsi="Verdana" w:cs="Calibri"/>
                <w:sz w:val="20"/>
                <w:lang w:val="en-GB"/>
              </w:rPr>
              <w:t>Assoc. Prof. Peter Hockicko, PhD.</w:t>
            </w:r>
          </w:p>
          <w:p w14:paraId="7AF316D2" w14:textId="77777777" w:rsidR="00E94F01" w:rsidRPr="00490F95" w:rsidRDefault="00E94F01" w:rsidP="00DA5ED4">
            <w:pPr>
              <w:tabs>
                <w:tab w:val="left" w:pos="3348"/>
                <w:tab w:val="left" w:pos="6183"/>
                <w:tab w:val="left" w:pos="6892"/>
              </w:tabs>
              <w:spacing w:after="120"/>
              <w:rPr>
                <w:rFonts w:ascii="Verdana" w:hAnsi="Verdana" w:cs="Calibri"/>
                <w:sz w:val="20"/>
                <w:lang w:val="en-GB"/>
              </w:rPr>
            </w:pPr>
          </w:p>
          <w:p w14:paraId="755BDB13"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475A4C5D" w14:textId="76E2C992" w:rsidR="00E94F01" w:rsidRPr="00490F95" w:rsidRDefault="00E94F01" w:rsidP="00A14125">
            <w:pPr>
              <w:tabs>
                <w:tab w:val="left" w:pos="3348"/>
                <w:tab w:val="left" w:pos="6183"/>
                <w:tab w:val="left" w:pos="6892"/>
              </w:tabs>
              <w:spacing w:after="0"/>
              <w:rPr>
                <w:rFonts w:ascii="Verdana" w:hAnsi="Verdana" w:cs="Calibri"/>
                <w:b/>
                <w:color w:val="002060"/>
                <w:sz w:val="20"/>
                <w:lang w:val="en-GB"/>
              </w:rPr>
            </w:pPr>
          </w:p>
        </w:tc>
      </w:tr>
    </w:tbl>
    <w:p w14:paraId="521098C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539F481" w14:textId="77777777" w:rsidTr="00107B17">
        <w:trPr>
          <w:jc w:val="center"/>
        </w:trPr>
        <w:tc>
          <w:tcPr>
            <w:tcW w:w="8823" w:type="dxa"/>
            <w:shd w:val="clear" w:color="auto" w:fill="FFFFFF"/>
          </w:tcPr>
          <w:p w14:paraId="61C24A2F"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75A4CDE1" w14:textId="42AE85A9"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C4A8B7F" w14:textId="77777777" w:rsidR="00E94F01" w:rsidRPr="00490F95" w:rsidRDefault="00E94F01" w:rsidP="00DA5ED4">
            <w:pPr>
              <w:tabs>
                <w:tab w:val="left" w:pos="3312"/>
                <w:tab w:val="left" w:pos="6147"/>
                <w:tab w:val="left" w:pos="6856"/>
              </w:tabs>
              <w:spacing w:after="120"/>
              <w:rPr>
                <w:rFonts w:ascii="Verdana" w:hAnsi="Verdana" w:cs="Calibri"/>
                <w:sz w:val="20"/>
                <w:lang w:val="en-GB"/>
              </w:rPr>
            </w:pPr>
          </w:p>
          <w:p w14:paraId="4F656096"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4E7B24A7" w14:textId="153FE5F3" w:rsidR="00E94F01" w:rsidRPr="00490F95" w:rsidRDefault="00E94F01" w:rsidP="00A14125">
            <w:pPr>
              <w:tabs>
                <w:tab w:val="left" w:pos="3312"/>
                <w:tab w:val="left" w:pos="6147"/>
                <w:tab w:val="left" w:pos="6856"/>
              </w:tabs>
              <w:spacing w:after="0"/>
              <w:rPr>
                <w:rFonts w:ascii="Verdana" w:hAnsi="Verdana" w:cs="Calibri"/>
                <w:color w:val="002060"/>
                <w:sz w:val="20"/>
                <w:lang w:val="en-GB"/>
              </w:rPr>
            </w:pPr>
          </w:p>
        </w:tc>
      </w:tr>
    </w:tbl>
    <w:p w14:paraId="7B65F0E5" w14:textId="77777777" w:rsidR="00EF398E" w:rsidRPr="00E003B8" w:rsidRDefault="00EF398E">
      <w:pPr>
        <w:spacing w:after="120"/>
        <w:rPr>
          <w:rFonts w:ascii="Verdana" w:hAnsi="Verdana" w:cs="Calibri"/>
          <w:b/>
          <w:color w:val="002060"/>
          <w:sz w:val="28"/>
          <w:lang w:val="en-GB"/>
        </w:rPr>
      </w:pPr>
    </w:p>
    <w:sectPr w:rsidR="00EF398E" w:rsidRPr="00E003B8" w:rsidSect="00635DBC">
      <w:headerReference w:type="default" r:id="rId12"/>
      <w:footerReference w:type="default" r:id="rId13"/>
      <w:headerReference w:type="first" r:id="rId14"/>
      <w:footerReference w:type="first" r:id="rId15"/>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04306" w14:textId="77777777" w:rsidR="00345FEE" w:rsidRDefault="00345FEE">
      <w:r>
        <w:separator/>
      </w:r>
    </w:p>
  </w:endnote>
  <w:endnote w:type="continuationSeparator" w:id="0">
    <w:p w14:paraId="61FA2EDF" w14:textId="77777777" w:rsidR="00345FEE" w:rsidRDefault="00345FEE">
      <w:r>
        <w:continuationSeparator/>
      </w:r>
    </w:p>
  </w:endnote>
  <w:endnote w:id="1">
    <w:p w14:paraId="11634CBB" w14:textId="77777777" w:rsidR="007967A9" w:rsidRPr="002F549E" w:rsidRDefault="007967A9"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298361ED" w14:textId="77777777" w:rsidR="007967A9" w:rsidRPr="002F549E" w:rsidRDefault="007967A9"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3">
    <w:p w14:paraId="30507938" w14:textId="77777777" w:rsidR="009F5B61" w:rsidRPr="002F549E" w:rsidRDefault="009F5B61"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4">
    <w:p w14:paraId="1A47350F" w14:textId="77777777" w:rsidR="004159DE" w:rsidRPr="002F549E" w:rsidRDefault="004159DE"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38CB4084" w14:textId="77777777" w:rsidR="004159DE" w:rsidRPr="002F549E" w:rsidRDefault="004159DE" w:rsidP="00635DBC">
      <w:pPr>
        <w:pStyle w:val="Textvysvetlivky"/>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textovprepojenie"/>
            <w:rFonts w:ascii="Verdana" w:hAnsi="Verdana"/>
            <w:sz w:val="16"/>
            <w:szCs w:val="16"/>
            <w:lang w:val="en-GB"/>
          </w:rPr>
          <w:t>https://www.iso.org/obp/ui/#search</w:t>
        </w:r>
      </w:hyperlink>
      <w:r w:rsidRPr="002F549E">
        <w:rPr>
          <w:rFonts w:ascii="Verdana" w:hAnsi="Verdana"/>
          <w:sz w:val="16"/>
          <w:szCs w:val="16"/>
          <w:lang w:val="en-GB"/>
        </w:rPr>
        <w:t>.</w:t>
      </w:r>
    </w:p>
  </w:endnote>
  <w:endnote w:id="6">
    <w:p w14:paraId="6876C70A" w14:textId="77777777" w:rsidR="00377526" w:rsidRPr="002F549E" w:rsidRDefault="00377526" w:rsidP="00635DBC">
      <w:pPr>
        <w:spacing w:after="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prepojenie"/>
            <w:rFonts w:ascii="Verdana" w:hAnsi="Verdana"/>
            <w:sz w:val="16"/>
            <w:szCs w:val="16"/>
            <w:lang w:val="en-GB"/>
          </w:rPr>
          <w:t>http://ec.europa.eu/education/tools/isced-f_en.htm</w:t>
        </w:r>
      </w:hyperlink>
      <w:r w:rsidR="00252FF1" w:rsidRPr="002F549E">
        <w:rPr>
          <w:rStyle w:val="Hypertextovprepojenie"/>
          <w:rFonts w:ascii="Verdana" w:hAnsi="Verdana"/>
          <w:sz w:val="16"/>
          <w:szCs w:val="16"/>
          <w:lang w:val="en-GB"/>
        </w:rPr>
        <w:t>)</w:t>
      </w:r>
      <w:r w:rsidRPr="002F549E">
        <w:rPr>
          <w:rFonts w:ascii="Verdana" w:hAnsi="Verdana"/>
          <w:sz w:val="16"/>
          <w:szCs w:val="16"/>
          <w:lang w:val="en-GB"/>
        </w:rPr>
        <w:t xml:space="preserve"> should be used to find the </w:t>
      </w:r>
      <w:proofErr w:type="spellStart"/>
      <w:r w:rsidRPr="002F549E">
        <w:rPr>
          <w:rFonts w:ascii="Verdana" w:hAnsi="Verdana"/>
          <w:sz w:val="16"/>
          <w:szCs w:val="16"/>
          <w:lang w:val="en-GB"/>
        </w:rPr>
        <w:t>ISCED</w:t>
      </w:r>
      <w:proofErr w:type="spellEnd"/>
      <w:r w:rsidRPr="002F549E">
        <w:rPr>
          <w:rFonts w:ascii="Verdana" w:hAnsi="Verdana"/>
          <w:sz w:val="16"/>
          <w:szCs w:val="16"/>
          <w:lang w:val="en-GB"/>
        </w:rPr>
        <w:t xml:space="preserve"> 2013 detailed field of education and training</w:t>
      </w:r>
      <w:r w:rsidR="00F71F07" w:rsidRPr="002F549E">
        <w:rPr>
          <w:rFonts w:ascii="Verdana" w:hAnsi="Verdana"/>
          <w:sz w:val="16"/>
          <w:szCs w:val="16"/>
          <w:lang w:val="en-GB"/>
        </w:rPr>
        <w:t>.</w:t>
      </w:r>
    </w:p>
  </w:endnote>
  <w:endnote w:id="7">
    <w:p w14:paraId="2FBEC897" w14:textId="77777777" w:rsidR="00153B61" w:rsidRPr="004208DA" w:rsidRDefault="00153B61" w:rsidP="00635DBC">
      <w:pPr>
        <w:pStyle w:val="Textvysvetlivky"/>
        <w:spacing w:after="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335883A5" w14:textId="36A5E761" w:rsidR="0081766A" w:rsidRDefault="004F08FB">
        <w:pPr>
          <w:pStyle w:val="Pta"/>
          <w:jc w:val="center"/>
        </w:pPr>
        <w:r>
          <w:fldChar w:fldCharType="begin"/>
        </w:r>
        <w:r w:rsidR="0081766A">
          <w:instrText xml:space="preserve"> PAGE   \* MERGEFORMAT </w:instrText>
        </w:r>
        <w:r>
          <w:fldChar w:fldCharType="separate"/>
        </w:r>
        <w:r w:rsidR="00AF0E2F">
          <w:rPr>
            <w:noProof/>
          </w:rPr>
          <w:t>3</w:t>
        </w:r>
        <w:r>
          <w:rPr>
            <w:noProof/>
          </w:rPr>
          <w:fldChar w:fldCharType="end"/>
        </w:r>
      </w:p>
    </w:sdtContent>
  </w:sdt>
  <w:p w14:paraId="65BF1C51"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55C4" w14:textId="77777777" w:rsidR="005655B4" w:rsidRDefault="005655B4">
    <w:pPr>
      <w:pStyle w:val="Pta"/>
    </w:pPr>
  </w:p>
  <w:p w14:paraId="3998FF38"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2B589" w14:textId="77777777" w:rsidR="00345FEE" w:rsidRDefault="00345FEE">
      <w:r>
        <w:separator/>
      </w:r>
    </w:p>
  </w:footnote>
  <w:footnote w:type="continuationSeparator" w:id="0">
    <w:p w14:paraId="19F45151" w14:textId="77777777" w:rsidR="00345FEE" w:rsidRDefault="0034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EA26" w14:textId="77777777" w:rsidR="003F6F91" w:rsidRPr="00B6735A" w:rsidRDefault="003F6F91" w:rsidP="003F6F91">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9264" behindDoc="0" locked="0" layoutInCell="1" allowOverlap="1" wp14:anchorId="2BE6E09E" wp14:editId="5343DD6C">
              <wp:simplePos x="0" y="0"/>
              <wp:positionH relativeFrom="column">
                <wp:posOffset>3787140</wp:posOffset>
              </wp:positionH>
              <wp:positionV relativeFrom="paragraph">
                <wp:posOffset>159385</wp:posOffset>
              </wp:positionV>
              <wp:extent cx="1728000" cy="5905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6581" w14:textId="77777777" w:rsidR="003F6F91" w:rsidRPr="00AD66BB" w:rsidRDefault="003F6F91" w:rsidP="003F6F9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F2DD3EF" w14:textId="77777777" w:rsidR="003F6F91" w:rsidRDefault="003F6F91" w:rsidP="003F6F91">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1C28825F" w14:textId="77777777" w:rsidR="003F6F91" w:rsidRPr="006852C7" w:rsidRDefault="003F6F91" w:rsidP="003F6F91">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591E2471" w14:textId="77777777" w:rsidR="003F6F91" w:rsidRPr="00AD66BB" w:rsidRDefault="003F6F91" w:rsidP="003F6F91">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6E09E" id="_x0000_t202" coordsize="21600,21600" o:spt="202" path="m,l,21600r21600,l21600,xe">
              <v:stroke joinstyle="miter"/>
              <v:path gradientshapeok="t" o:connecttype="rect"/>
            </v:shapetype>
            <v:shape id="Text Box 7" o:spid="_x0000_s1026" type="#_x0000_t202" style="position:absolute;left:0;text-align:left;margin-left:298.2pt;margin-top:12.55pt;width:136.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" filled="f" stroked="f">
              <v:textbox>
                <w:txbxContent>
                  <w:p w14:paraId="23E76581" w14:textId="77777777" w:rsidR="003F6F91" w:rsidRPr="00AD66BB" w:rsidRDefault="003F6F91" w:rsidP="003F6F9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F2DD3EF" w14:textId="77777777" w:rsidR="003F6F91" w:rsidRDefault="003F6F91" w:rsidP="003F6F91">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1C28825F" w14:textId="77777777" w:rsidR="003F6F91" w:rsidRPr="006852C7" w:rsidRDefault="003F6F91" w:rsidP="003F6F91">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591E2471" w14:textId="77777777" w:rsidR="003F6F91" w:rsidRPr="00AD66BB" w:rsidRDefault="003F6F91" w:rsidP="003F6F91">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B6735A">
      <w:rPr>
        <w:rFonts w:ascii="Arial Narrow" w:hAnsi="Arial Narrow"/>
        <w:sz w:val="18"/>
        <w:szCs w:val="18"/>
        <w:lang w:val="en-GB"/>
      </w:rPr>
      <w:t>HE</w:t>
    </w:r>
    <w:r>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Pr>
        <w:rFonts w:ascii="Arial Narrow" w:hAnsi="Arial Narrow"/>
        <w:sz w:val="18"/>
        <w:szCs w:val="18"/>
        <w:lang w:val="en-GB"/>
      </w:rPr>
      <w:t>A</w:t>
    </w:r>
    <w:r w:rsidRPr="00B6735A">
      <w:rPr>
        <w:rFonts w:ascii="Arial Narrow" w:hAnsi="Arial Narrow"/>
        <w:sz w:val="18"/>
        <w:szCs w:val="18"/>
        <w:lang w:val="en-GB"/>
      </w:rPr>
      <w:t xml:space="preserve">greement </w:t>
    </w:r>
    <w:r>
      <w:rPr>
        <w:rFonts w:ascii="Arial Narrow" w:hAnsi="Arial Narrow"/>
        <w:sz w:val="18"/>
        <w:szCs w:val="18"/>
        <w:lang w:val="en-GB"/>
      </w:rPr>
      <w:t xml:space="preserve">for </w:t>
    </w:r>
    <w:r w:rsidRPr="00B6735A">
      <w:rPr>
        <w:rFonts w:ascii="Arial Narrow" w:hAnsi="Arial Narrow"/>
        <w:sz w:val="18"/>
        <w:szCs w:val="18"/>
        <w:lang w:val="en-GB"/>
      </w:rPr>
      <w:t>teaching</w:t>
    </w:r>
    <w:r>
      <w:rPr>
        <w:rFonts w:ascii="Arial Narrow" w:hAnsi="Arial Narrow"/>
        <w:sz w:val="18"/>
        <w:szCs w:val="18"/>
        <w:lang w:val="en-GB"/>
      </w:rPr>
      <w:t xml:space="preserve"> and training</w:t>
    </w:r>
    <w:r w:rsidRPr="00B6735A">
      <w:rPr>
        <w:rFonts w:ascii="Arial Narrow" w:hAnsi="Arial Narrow"/>
        <w:sz w:val="18"/>
        <w:szCs w:val="18"/>
        <w:lang w:val="en-GB"/>
      </w:rPr>
      <w:t xml:space="preserve"> –</w:t>
    </w:r>
    <w:r>
      <w:rPr>
        <w:rFonts w:ascii="Arial Narrow" w:hAnsi="Arial Narrow"/>
        <w:sz w:val="18"/>
        <w:szCs w:val="18"/>
        <w:lang w:val="en-GB"/>
      </w:rPr>
      <w:t xml:space="preserve"> 2025</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3F6F91" w:rsidRPr="00EF257B" w14:paraId="107DFFE4" w14:textId="77777777" w:rsidTr="005068AA">
      <w:trPr>
        <w:trHeight w:val="823"/>
      </w:trPr>
      <w:tc>
        <w:tcPr>
          <w:tcW w:w="7135" w:type="dxa"/>
          <w:vAlign w:val="center"/>
        </w:tcPr>
        <w:p w14:paraId="77EBB19B" w14:textId="77777777" w:rsidR="003F6F91" w:rsidRPr="00AD66BB" w:rsidRDefault="003F6F91" w:rsidP="003F6F91">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Pr>
              <w:noProof/>
              <w:lang w:val="sk-SK" w:eastAsia="sk-SK"/>
            </w:rPr>
            <w:drawing>
              <wp:inline distT="0" distB="0" distL="0" distR="0" wp14:anchorId="6D9251C5" wp14:editId="2157F518">
                <wp:extent cx="2343150" cy="492062"/>
                <wp:effectExtent l="0" t="0" r="0" b="3810"/>
                <wp:docPr id="2" name="Obrázok 1" descr="Obrázok, na ktorom je text, písmo, elektrická modrá,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4910" name="Obrázok 1" descr="Obrázok, na ktorom je text, písmo, elektrická modrá, logo&#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580" cy="495722"/>
                        </a:xfrm>
                        <a:prstGeom prst="rect">
                          <a:avLst/>
                        </a:prstGeom>
                        <a:noFill/>
                        <a:ln>
                          <a:noFill/>
                        </a:ln>
                      </pic:spPr>
                    </pic:pic>
                  </a:graphicData>
                </a:graphic>
              </wp:inline>
            </w:drawing>
          </w:r>
        </w:p>
      </w:tc>
      <w:tc>
        <w:tcPr>
          <w:tcW w:w="1252" w:type="dxa"/>
        </w:tcPr>
        <w:p w14:paraId="2809869D" w14:textId="77777777" w:rsidR="003F6F91" w:rsidRPr="00967BFC" w:rsidRDefault="003F6F91" w:rsidP="003F6F91">
          <w:pPr>
            <w:pStyle w:val="ZDGName"/>
            <w:rPr>
              <w:lang w:val="en-GB"/>
            </w:rPr>
          </w:pPr>
        </w:p>
      </w:tc>
    </w:tr>
  </w:tbl>
  <w:p w14:paraId="6F183F8F" w14:textId="50BACC6D" w:rsidR="00506408" w:rsidRPr="003F6F91" w:rsidRDefault="00506408" w:rsidP="003F6F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F703"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507F"/>
    <w:rsid w:val="000566D0"/>
    <w:rsid w:val="000605C0"/>
    <w:rsid w:val="00060AB1"/>
    <w:rsid w:val="000624B2"/>
    <w:rsid w:val="00062E29"/>
    <w:rsid w:val="00070FB4"/>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14F7"/>
    <w:rsid w:val="000A256B"/>
    <w:rsid w:val="000A5297"/>
    <w:rsid w:val="000A5458"/>
    <w:rsid w:val="000A5496"/>
    <w:rsid w:val="000A61A4"/>
    <w:rsid w:val="000A6B78"/>
    <w:rsid w:val="000B0EBD"/>
    <w:rsid w:val="000B11B2"/>
    <w:rsid w:val="000B4B01"/>
    <w:rsid w:val="000B538B"/>
    <w:rsid w:val="000B6149"/>
    <w:rsid w:val="000B62F1"/>
    <w:rsid w:val="000B6D96"/>
    <w:rsid w:val="000B6F98"/>
    <w:rsid w:val="000B6FE5"/>
    <w:rsid w:val="000C2E3A"/>
    <w:rsid w:val="000C302E"/>
    <w:rsid w:val="000C3FD3"/>
    <w:rsid w:val="000C5996"/>
    <w:rsid w:val="000C79D1"/>
    <w:rsid w:val="000C7A4E"/>
    <w:rsid w:val="000C7F5A"/>
    <w:rsid w:val="000D0F58"/>
    <w:rsid w:val="000D0FD8"/>
    <w:rsid w:val="000D1B2D"/>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5ACF"/>
    <w:rsid w:val="00136138"/>
    <w:rsid w:val="0014054C"/>
    <w:rsid w:val="00140769"/>
    <w:rsid w:val="00142A0B"/>
    <w:rsid w:val="00142E7C"/>
    <w:rsid w:val="00144275"/>
    <w:rsid w:val="0014545E"/>
    <w:rsid w:val="001507B9"/>
    <w:rsid w:val="00151D39"/>
    <w:rsid w:val="0015235B"/>
    <w:rsid w:val="0015351B"/>
    <w:rsid w:val="00153B61"/>
    <w:rsid w:val="0015507D"/>
    <w:rsid w:val="0015521A"/>
    <w:rsid w:val="00155B1B"/>
    <w:rsid w:val="00155F8B"/>
    <w:rsid w:val="00157579"/>
    <w:rsid w:val="0016364F"/>
    <w:rsid w:val="001640FA"/>
    <w:rsid w:val="001645EE"/>
    <w:rsid w:val="00170246"/>
    <w:rsid w:val="00174035"/>
    <w:rsid w:val="00174FC4"/>
    <w:rsid w:val="001804C6"/>
    <w:rsid w:val="00181A1E"/>
    <w:rsid w:val="00181BCF"/>
    <w:rsid w:val="001820E8"/>
    <w:rsid w:val="00183A28"/>
    <w:rsid w:val="00185102"/>
    <w:rsid w:val="0018661B"/>
    <w:rsid w:val="00187DED"/>
    <w:rsid w:val="001901AA"/>
    <w:rsid w:val="001903D7"/>
    <w:rsid w:val="0019175E"/>
    <w:rsid w:val="00196A96"/>
    <w:rsid w:val="00197969"/>
    <w:rsid w:val="001A0ABB"/>
    <w:rsid w:val="001A160E"/>
    <w:rsid w:val="001A1A67"/>
    <w:rsid w:val="001A1F7E"/>
    <w:rsid w:val="001A3654"/>
    <w:rsid w:val="001A3C8E"/>
    <w:rsid w:val="001A4319"/>
    <w:rsid w:val="001A4F87"/>
    <w:rsid w:val="001A610B"/>
    <w:rsid w:val="001A687E"/>
    <w:rsid w:val="001A7671"/>
    <w:rsid w:val="001A7876"/>
    <w:rsid w:val="001B0BB8"/>
    <w:rsid w:val="001B1D29"/>
    <w:rsid w:val="001B2370"/>
    <w:rsid w:val="001B3E0C"/>
    <w:rsid w:val="001B4291"/>
    <w:rsid w:val="001B438C"/>
    <w:rsid w:val="001C13EE"/>
    <w:rsid w:val="001C4019"/>
    <w:rsid w:val="001C4572"/>
    <w:rsid w:val="001C6092"/>
    <w:rsid w:val="001C77E1"/>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4B80"/>
    <w:rsid w:val="00226188"/>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3C8"/>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5FEE"/>
    <w:rsid w:val="003506C3"/>
    <w:rsid w:val="00350D85"/>
    <w:rsid w:val="00354F60"/>
    <w:rsid w:val="003559A5"/>
    <w:rsid w:val="003566D6"/>
    <w:rsid w:val="00356AC6"/>
    <w:rsid w:val="0035727D"/>
    <w:rsid w:val="00360F1E"/>
    <w:rsid w:val="00361777"/>
    <w:rsid w:val="00362931"/>
    <w:rsid w:val="00363AEC"/>
    <w:rsid w:val="00363D33"/>
    <w:rsid w:val="00364CD8"/>
    <w:rsid w:val="00370AE6"/>
    <w:rsid w:val="0037192C"/>
    <w:rsid w:val="00371C48"/>
    <w:rsid w:val="003752F8"/>
    <w:rsid w:val="0037583A"/>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BDF"/>
    <w:rsid w:val="003C7CEB"/>
    <w:rsid w:val="003D0705"/>
    <w:rsid w:val="003D4688"/>
    <w:rsid w:val="003D6856"/>
    <w:rsid w:val="003D6B35"/>
    <w:rsid w:val="003D7C14"/>
    <w:rsid w:val="003D7EC0"/>
    <w:rsid w:val="003E1C05"/>
    <w:rsid w:val="003E1CCA"/>
    <w:rsid w:val="003E22AE"/>
    <w:rsid w:val="003E356D"/>
    <w:rsid w:val="003E4698"/>
    <w:rsid w:val="003E4EBF"/>
    <w:rsid w:val="003F1BC9"/>
    <w:rsid w:val="003F41FD"/>
    <w:rsid w:val="003F5071"/>
    <w:rsid w:val="003F6F91"/>
    <w:rsid w:val="003F7613"/>
    <w:rsid w:val="00400033"/>
    <w:rsid w:val="00400CAE"/>
    <w:rsid w:val="004010EE"/>
    <w:rsid w:val="00402406"/>
    <w:rsid w:val="004040D6"/>
    <w:rsid w:val="004113AE"/>
    <w:rsid w:val="00411576"/>
    <w:rsid w:val="00413837"/>
    <w:rsid w:val="00415654"/>
    <w:rsid w:val="004159DE"/>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0CA4"/>
    <w:rsid w:val="0048489E"/>
    <w:rsid w:val="00490819"/>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1D5B"/>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3A99"/>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648"/>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5DB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52"/>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2A6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085D"/>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76427"/>
    <w:rsid w:val="007812AB"/>
    <w:rsid w:val="007818F3"/>
    <w:rsid w:val="0078210D"/>
    <w:rsid w:val="00782942"/>
    <w:rsid w:val="0078369E"/>
    <w:rsid w:val="00785D38"/>
    <w:rsid w:val="00785FDD"/>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6FAB"/>
    <w:rsid w:val="00827D3F"/>
    <w:rsid w:val="00830326"/>
    <w:rsid w:val="00830464"/>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39EF"/>
    <w:rsid w:val="008D4337"/>
    <w:rsid w:val="008E0763"/>
    <w:rsid w:val="008E163A"/>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17214"/>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374F"/>
    <w:rsid w:val="00965B22"/>
    <w:rsid w:val="00965D17"/>
    <w:rsid w:val="0096616A"/>
    <w:rsid w:val="00966432"/>
    <w:rsid w:val="00967A21"/>
    <w:rsid w:val="00967BFC"/>
    <w:rsid w:val="00972BC3"/>
    <w:rsid w:val="00972EE7"/>
    <w:rsid w:val="00973919"/>
    <w:rsid w:val="00973A58"/>
    <w:rsid w:val="00974D7E"/>
    <w:rsid w:val="00975871"/>
    <w:rsid w:val="00975998"/>
    <w:rsid w:val="00976861"/>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0E2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0D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758"/>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405A"/>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AB2"/>
    <w:rsid w:val="00C35B58"/>
    <w:rsid w:val="00C35C0F"/>
    <w:rsid w:val="00C379BE"/>
    <w:rsid w:val="00C41C73"/>
    <w:rsid w:val="00C422F5"/>
    <w:rsid w:val="00C426EA"/>
    <w:rsid w:val="00C42946"/>
    <w:rsid w:val="00C4368F"/>
    <w:rsid w:val="00C450A1"/>
    <w:rsid w:val="00C451D1"/>
    <w:rsid w:val="00C45CD8"/>
    <w:rsid w:val="00C46140"/>
    <w:rsid w:val="00C46FA7"/>
    <w:rsid w:val="00C51E92"/>
    <w:rsid w:val="00C5251A"/>
    <w:rsid w:val="00C5445C"/>
    <w:rsid w:val="00C5464F"/>
    <w:rsid w:val="00C60B0E"/>
    <w:rsid w:val="00C62C56"/>
    <w:rsid w:val="00C64987"/>
    <w:rsid w:val="00C652B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0A55"/>
    <w:rsid w:val="00CD5C17"/>
    <w:rsid w:val="00CD5E32"/>
    <w:rsid w:val="00CE1808"/>
    <w:rsid w:val="00CE19DE"/>
    <w:rsid w:val="00CE38B2"/>
    <w:rsid w:val="00CE3E92"/>
    <w:rsid w:val="00CF034D"/>
    <w:rsid w:val="00CF11FF"/>
    <w:rsid w:val="00CF1237"/>
    <w:rsid w:val="00CF4227"/>
    <w:rsid w:val="00CF43B1"/>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861"/>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05CF7"/>
    <w:rsid w:val="00E109D3"/>
    <w:rsid w:val="00E122C2"/>
    <w:rsid w:val="00E13C4F"/>
    <w:rsid w:val="00E14477"/>
    <w:rsid w:val="00E152D3"/>
    <w:rsid w:val="00E15C78"/>
    <w:rsid w:val="00E16965"/>
    <w:rsid w:val="00E20E87"/>
    <w:rsid w:val="00E217A6"/>
    <w:rsid w:val="00E2198B"/>
    <w:rsid w:val="00E2236A"/>
    <w:rsid w:val="00E23236"/>
    <w:rsid w:val="00E232D1"/>
    <w:rsid w:val="00E24491"/>
    <w:rsid w:val="00E24710"/>
    <w:rsid w:val="00E249CD"/>
    <w:rsid w:val="00E24E46"/>
    <w:rsid w:val="00E25126"/>
    <w:rsid w:val="00E27256"/>
    <w:rsid w:val="00E2738D"/>
    <w:rsid w:val="00E27AF8"/>
    <w:rsid w:val="00E27E4D"/>
    <w:rsid w:val="00E27FDB"/>
    <w:rsid w:val="00E34630"/>
    <w:rsid w:val="00E34E62"/>
    <w:rsid w:val="00E35D4F"/>
    <w:rsid w:val="00E415AE"/>
    <w:rsid w:val="00E4376B"/>
    <w:rsid w:val="00E43A4C"/>
    <w:rsid w:val="00E46A1B"/>
    <w:rsid w:val="00E46AF7"/>
    <w:rsid w:val="00E46FFF"/>
    <w:rsid w:val="00E479D9"/>
    <w:rsid w:val="00E50928"/>
    <w:rsid w:val="00E52A1D"/>
    <w:rsid w:val="00E537B2"/>
    <w:rsid w:val="00E55A4E"/>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4F01"/>
    <w:rsid w:val="00E96246"/>
    <w:rsid w:val="00E972DD"/>
    <w:rsid w:val="00EA03DD"/>
    <w:rsid w:val="00EA090D"/>
    <w:rsid w:val="00EA0EA5"/>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1B8"/>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AE9"/>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09A1"/>
    <w:rsid w:val="00F81482"/>
    <w:rsid w:val="00F81715"/>
    <w:rsid w:val="00F823D2"/>
    <w:rsid w:val="00F82BC3"/>
    <w:rsid w:val="00F84532"/>
    <w:rsid w:val="00F8532D"/>
    <w:rsid w:val="00F85DEA"/>
    <w:rsid w:val="00F86698"/>
    <w:rsid w:val="00F86700"/>
    <w:rsid w:val="00F86B90"/>
    <w:rsid w:val="00F87443"/>
    <w:rsid w:val="00F8782D"/>
    <w:rsid w:val="00F90ED7"/>
    <w:rsid w:val="00F92460"/>
    <w:rsid w:val="00F929C1"/>
    <w:rsid w:val="00F97CFF"/>
    <w:rsid w:val="00FA1EB3"/>
    <w:rsid w:val="00FA5173"/>
    <w:rsid w:val="00FA7449"/>
    <w:rsid w:val="00FB0346"/>
    <w:rsid w:val="00FB1FB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678E9"/>
  <w15:docId w15:val="{B79EAF7A-6285-4C23-BE45-C1E7D67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hockicko@uniza.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71BBBEF-DDED-400F-8E43-6C671F6F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1</Pages>
  <Words>535</Words>
  <Characters>3054</Characters>
  <Application>Microsoft Office Word</Application>
  <DocSecurity>0</DocSecurity>
  <PresentationFormat>Microsoft Word 11.0</PresentationFormat>
  <Lines>25</Lines>
  <Paragraphs>7</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3582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pirnikova</cp:lastModifiedBy>
  <cp:revision>12</cp:revision>
  <cp:lastPrinted>2013-11-06T08:46:00Z</cp:lastPrinted>
  <dcterms:created xsi:type="dcterms:W3CDTF">2024-05-17T09:48:00Z</dcterms:created>
  <dcterms:modified xsi:type="dcterms:W3CDTF">2025-04-17T06:09:00Z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