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8EF8" w14:textId="5FC64FC5" w:rsidR="00F609B9" w:rsidRPr="007A2E98" w:rsidRDefault="00C43269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1B489E35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BEA2734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</w:t>
      </w:r>
      <w:proofErr w:type="spellStart"/>
      <w:r w:rsidRPr="004E53AC">
        <w:rPr>
          <w:rFonts w:ascii="Verdana" w:hAnsi="Verdana" w:cs="Arial"/>
          <w:sz w:val="20"/>
          <w:szCs w:val="36"/>
          <w:lang w:val="sk-SK"/>
        </w:rPr>
        <w:t>školena</w:t>
      </w:r>
      <w:proofErr w:type="spellEnd"/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70EEC875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38D3727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bookmarkStart w:id="0" w:name="_GoBack"/>
      <w:bookmarkEnd w:id="0"/>
    </w:p>
    <w:p w14:paraId="2B899661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7797AA1C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585ADE74" w14:textId="77777777" w:rsidR="00377526" w:rsidRPr="007A2E98" w:rsidRDefault="00F609B9" w:rsidP="009E2E3A">
            <w:pPr>
              <w:ind w:right="-127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3114F27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BA68F68" w14:textId="77777777" w:rsidR="00377526" w:rsidRPr="007A2E98" w:rsidRDefault="00F609B9" w:rsidP="009E2E3A">
            <w:pPr>
              <w:ind w:right="-6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0FD84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80B4431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065DECC" w14:textId="77777777" w:rsidR="00F609B9" w:rsidRPr="007A2E98" w:rsidRDefault="00F609B9" w:rsidP="009E2E3A">
            <w:pPr>
              <w:spacing w:after="0"/>
              <w:ind w:right="-127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F20FDDE" w14:textId="77777777" w:rsidR="00377526" w:rsidRPr="007A2E98" w:rsidRDefault="00F609B9" w:rsidP="009E2E3A">
            <w:pPr>
              <w:spacing w:after="0"/>
              <w:ind w:right="-127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1FB80B9C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2A230F7" w14:textId="77777777" w:rsidR="00377526" w:rsidRPr="007A2E98" w:rsidRDefault="00F609B9" w:rsidP="009E2E3A">
            <w:pPr>
              <w:ind w:right="-6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533D770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7605D198" w14:textId="77777777" w:rsidTr="00935128">
        <w:tc>
          <w:tcPr>
            <w:tcW w:w="3085" w:type="dxa"/>
            <w:shd w:val="clear" w:color="auto" w:fill="FFFFFF"/>
          </w:tcPr>
          <w:p w14:paraId="6343FC0B" w14:textId="77777777" w:rsidR="00C75891" w:rsidRDefault="00F609B9" w:rsidP="009E2E3A">
            <w:pPr>
              <w:spacing w:after="0"/>
              <w:ind w:right="-127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42290FBB" w14:textId="77777777" w:rsidR="00377526" w:rsidRPr="007A2E98" w:rsidRDefault="00377526" w:rsidP="009E2E3A">
            <w:pPr>
              <w:spacing w:after="0"/>
              <w:ind w:right="-127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3C4D5BB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EC35835" w14:textId="77777777" w:rsidR="00377526" w:rsidRPr="007A2E98" w:rsidRDefault="00F609B9" w:rsidP="009E2E3A">
            <w:pPr>
              <w:ind w:right="-62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271BF153" w14:textId="71EA8599" w:rsidR="00377526" w:rsidRPr="007A2E98" w:rsidRDefault="009E2E3A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2025/2026</w:t>
            </w:r>
          </w:p>
        </w:tc>
      </w:tr>
      <w:tr w:rsidR="00377526" w:rsidRPr="007A2E98" w14:paraId="3320554C" w14:textId="77777777" w:rsidTr="00935128">
        <w:tc>
          <w:tcPr>
            <w:tcW w:w="3085" w:type="dxa"/>
            <w:shd w:val="clear" w:color="auto" w:fill="FFFFFF"/>
          </w:tcPr>
          <w:p w14:paraId="5846A941" w14:textId="77777777" w:rsidR="00377526" w:rsidRPr="007A2E98" w:rsidRDefault="00377526" w:rsidP="009E2E3A">
            <w:pPr>
              <w:ind w:right="-127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29D81854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622A0FB4" w14:textId="77777777" w:rsidR="00377526" w:rsidRPr="007A2E98" w:rsidRDefault="00377526" w:rsidP="009E2E3A">
            <w:pPr>
              <w:ind w:right="-6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02A94748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7A750AAB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272C97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1"/>
        <w:gridCol w:w="2234"/>
        <w:gridCol w:w="2014"/>
        <w:gridCol w:w="2720"/>
      </w:tblGrid>
      <w:tr w:rsidR="00887CE1" w:rsidRPr="007A2E98" w14:paraId="2EE8AC8D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34E6A168" w14:textId="77777777" w:rsidR="00887CE1" w:rsidRPr="007A2E98" w:rsidRDefault="00887CE1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0ECAD2B3" w14:textId="0B4967BD" w:rsidR="00887CE1" w:rsidRPr="007A2E98" w:rsidRDefault="009E2E3A" w:rsidP="00B5287E">
            <w:pPr>
              <w:spacing w:after="0"/>
              <w:ind w:right="-134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Žilinská univerzita v Žiline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1601CE2F" w14:textId="77777777" w:rsidR="00887CE1" w:rsidRPr="007A2E98" w:rsidRDefault="00B1239C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5E4F9A8B" w14:textId="72C6D7BC" w:rsidR="00887CE1" w:rsidRPr="007A2E98" w:rsidRDefault="009E2E3A" w:rsidP="00B5287E">
            <w:pPr>
              <w:spacing w:after="0"/>
              <w:ind w:right="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FEIT / </w:t>
            </w:r>
          </w:p>
        </w:tc>
      </w:tr>
      <w:tr w:rsidR="009E2E3A" w:rsidRPr="007A2E98" w14:paraId="63FB53B6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2F305FD6" w14:textId="77777777" w:rsidR="009E2E3A" w:rsidRPr="007A2E98" w:rsidRDefault="009E2E3A" w:rsidP="00B528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DD95A93" w14:textId="77777777" w:rsidR="009E2E3A" w:rsidRPr="007A2E98" w:rsidRDefault="009E2E3A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46749E55" w14:textId="699C3551" w:rsidR="009E2E3A" w:rsidRPr="007A2E98" w:rsidRDefault="009E2E3A" w:rsidP="00B5287E">
            <w:pPr>
              <w:spacing w:after="0"/>
              <w:ind w:right="-134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DD53EB">
              <w:rPr>
                <w:rFonts w:ascii="Verdana" w:hAnsi="Verdana" w:cs="Arial"/>
                <w:sz w:val="20"/>
                <w:lang w:val="sk-SK"/>
              </w:rPr>
              <w:t>SK ZILINA01</w:t>
            </w:r>
          </w:p>
        </w:tc>
        <w:tc>
          <w:tcPr>
            <w:tcW w:w="2052" w:type="dxa"/>
            <w:vMerge/>
            <w:shd w:val="clear" w:color="auto" w:fill="FFFFFF"/>
          </w:tcPr>
          <w:p w14:paraId="02EAF022" w14:textId="77777777" w:rsidR="009E2E3A" w:rsidRPr="007A2E98" w:rsidRDefault="009E2E3A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0A0B063F" w14:textId="77777777" w:rsidR="009E2E3A" w:rsidRPr="007A2E98" w:rsidRDefault="009E2E3A" w:rsidP="00B5287E">
            <w:pPr>
              <w:spacing w:after="0"/>
              <w:ind w:right="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9E2E3A" w:rsidRPr="007A2E98" w14:paraId="4DBBC2B4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3BC76020" w14:textId="77777777" w:rsidR="009E2E3A" w:rsidRPr="007A2E98" w:rsidRDefault="009E2E3A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ABF6F35" w14:textId="28B642FD" w:rsidR="009E2E3A" w:rsidRPr="007A2E98" w:rsidRDefault="009E2E3A" w:rsidP="00B5287E">
            <w:pPr>
              <w:spacing w:after="0"/>
              <w:ind w:right="-134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D53EB">
              <w:rPr>
                <w:rFonts w:ascii="Verdana" w:hAnsi="Verdana" w:cs="Arial"/>
                <w:sz w:val="20"/>
                <w:lang w:val="sk-SK"/>
              </w:rPr>
              <w:t xml:space="preserve">Univerzitná </w:t>
            </w:r>
            <w:r>
              <w:rPr>
                <w:rFonts w:ascii="Verdana" w:hAnsi="Verdana" w:cs="Arial"/>
                <w:sz w:val="20"/>
                <w:lang w:val="sk-SK"/>
              </w:rPr>
              <w:t>8215/</w:t>
            </w:r>
            <w:r w:rsidRPr="00DD53EB">
              <w:rPr>
                <w:rFonts w:ascii="Verdana" w:hAnsi="Verdana" w:cs="Arial"/>
                <w:sz w:val="20"/>
                <w:lang w:val="sk-SK"/>
              </w:rPr>
              <w:t>1</w:t>
            </w:r>
            <w:r w:rsidRPr="00DD53EB">
              <w:rPr>
                <w:rFonts w:ascii="Verdana" w:hAnsi="Verdana" w:cs="Arial"/>
                <w:sz w:val="20"/>
                <w:lang w:val="sk-SK"/>
              </w:rPr>
              <w:br/>
              <w:t>010 26 Žilina</w:t>
            </w:r>
          </w:p>
        </w:tc>
        <w:tc>
          <w:tcPr>
            <w:tcW w:w="2052" w:type="dxa"/>
            <w:shd w:val="clear" w:color="auto" w:fill="FFFFFF"/>
          </w:tcPr>
          <w:p w14:paraId="4D1A3E50" w14:textId="77777777" w:rsidR="009E2E3A" w:rsidRPr="007A2E98" w:rsidRDefault="009E2E3A" w:rsidP="00B52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02D558C9" w14:textId="67184675" w:rsidR="009E2E3A" w:rsidRPr="007A2E98" w:rsidRDefault="009E2E3A" w:rsidP="00B5287E">
            <w:pPr>
              <w:spacing w:after="0"/>
              <w:ind w:right="8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SK</w:t>
            </w:r>
          </w:p>
        </w:tc>
      </w:tr>
      <w:tr w:rsidR="009E2E3A" w:rsidRPr="007A2E98" w14:paraId="1898F71A" w14:textId="77777777" w:rsidTr="00935128">
        <w:tc>
          <w:tcPr>
            <w:tcW w:w="2232" w:type="dxa"/>
            <w:shd w:val="clear" w:color="auto" w:fill="FFFFFF"/>
          </w:tcPr>
          <w:p w14:paraId="37294943" w14:textId="77777777" w:rsidR="009E2E3A" w:rsidRPr="007A2E98" w:rsidRDefault="009E2E3A" w:rsidP="00B528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5EC5FF6" w14:textId="77777777" w:rsidR="009E2E3A" w:rsidRPr="007A2E98" w:rsidRDefault="009E2E3A" w:rsidP="00B5287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182A4B4B" w14:textId="2981128A" w:rsidR="009E2E3A" w:rsidRPr="007A2E98" w:rsidRDefault="009E2E3A" w:rsidP="00B5287E">
            <w:pPr>
              <w:spacing w:after="0"/>
              <w:ind w:right="-134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9E2E3A">
              <w:rPr>
                <w:rFonts w:ascii="Verdana" w:hAnsi="Verdana" w:cs="Arial"/>
                <w:color w:val="002060"/>
                <w:sz w:val="20"/>
                <w:lang w:val="sk-SK"/>
              </w:rPr>
              <w:t>doc. PaedDr. Peter Hockicko, PhD.</w:t>
            </w:r>
            <w:r>
              <w:rPr>
                <w:rFonts w:ascii="Verdana" w:hAnsi="Verdana" w:cs="Arial"/>
                <w:color w:val="002060"/>
                <w:sz w:val="20"/>
                <w:lang w:val="sk-SK"/>
              </w:rPr>
              <w:t>, Erasmus+ koordinátor</w:t>
            </w:r>
            <w:r w:rsidR="00B5287E">
              <w:rPr>
                <w:rFonts w:ascii="Verdana" w:hAnsi="Verdana" w:cs="Arial"/>
                <w:color w:val="002060"/>
                <w:sz w:val="20"/>
                <w:lang w:val="sk-SK"/>
              </w:rPr>
              <w:t xml:space="preserve"> FEIT</w:t>
            </w:r>
          </w:p>
        </w:tc>
        <w:tc>
          <w:tcPr>
            <w:tcW w:w="2052" w:type="dxa"/>
            <w:shd w:val="clear" w:color="auto" w:fill="FFFFFF"/>
          </w:tcPr>
          <w:p w14:paraId="29973771" w14:textId="77777777" w:rsidR="009E2E3A" w:rsidRPr="007A2E98" w:rsidRDefault="009E2E3A" w:rsidP="00B528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2936B08F" w14:textId="77777777" w:rsidR="009E2E3A" w:rsidRPr="007A2E98" w:rsidRDefault="009E2E3A" w:rsidP="00B5287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672A215A" w14:textId="77777777" w:rsidR="009E2E3A" w:rsidRPr="009E2E3A" w:rsidRDefault="009E2E3A" w:rsidP="00B5287E">
            <w:pPr>
              <w:spacing w:after="0"/>
              <w:ind w:right="6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9E2E3A">
              <w:rPr>
                <w:rFonts w:ascii="Verdana" w:hAnsi="Verdana" w:cs="Arial"/>
                <w:color w:val="002060"/>
                <w:sz w:val="20"/>
                <w:lang w:val="sk-SK"/>
              </w:rPr>
              <w:t>peter.hockicko@uniza.sk</w:t>
            </w:r>
          </w:p>
          <w:p w14:paraId="322034DE" w14:textId="55F1F8B1" w:rsidR="009E2E3A" w:rsidRPr="007A2E98" w:rsidRDefault="009E2E3A" w:rsidP="00B5287E">
            <w:pPr>
              <w:spacing w:after="0"/>
              <w:ind w:right="6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9E2E3A">
              <w:rPr>
                <w:rFonts w:ascii="Verdana" w:hAnsi="Verdana" w:cs="Arial"/>
                <w:color w:val="002060"/>
                <w:sz w:val="20"/>
                <w:lang w:val="sk-SK"/>
              </w:rPr>
              <w:t>041/513 2058</w:t>
            </w:r>
          </w:p>
        </w:tc>
      </w:tr>
    </w:tbl>
    <w:p w14:paraId="3F4C5ABD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F41EAA3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721554F2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3513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FC1AA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49C35B6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8BEF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873486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E3BA4" w14:textId="77777777" w:rsidR="007176C0" w:rsidRPr="007A2E98" w:rsidRDefault="007176C0" w:rsidP="009E2E3A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2C55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6E60" w14:textId="77777777" w:rsidR="007176C0" w:rsidRPr="007A2E98" w:rsidRDefault="007176C0" w:rsidP="009E2E3A">
            <w:pPr>
              <w:shd w:val="clear" w:color="auto" w:fill="FFFFFF"/>
              <w:ind w:right="8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5691C0AE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C562F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0530" w14:textId="77777777" w:rsidR="007176C0" w:rsidRPr="007A2E98" w:rsidRDefault="007176C0" w:rsidP="009E2E3A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AB94A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2FDDC" w14:textId="77777777" w:rsidR="007176C0" w:rsidRPr="007A2E98" w:rsidRDefault="007176C0" w:rsidP="009E2E3A">
            <w:pPr>
              <w:shd w:val="clear" w:color="auto" w:fill="FFFFFF"/>
              <w:ind w:right="8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F6CBCFB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9B24C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359D458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3F96D" w14:textId="77777777" w:rsidR="007176C0" w:rsidRPr="007A2E98" w:rsidRDefault="007176C0" w:rsidP="009E2E3A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F4B30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5285B54A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C14E" w14:textId="77777777" w:rsidR="007176C0" w:rsidRPr="007A2E98" w:rsidRDefault="007176C0" w:rsidP="009E2E3A">
            <w:pPr>
              <w:shd w:val="clear" w:color="auto" w:fill="FFFFFF"/>
              <w:ind w:right="8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39EBD808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9AB589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32622" w14:textId="77777777" w:rsidR="007176C0" w:rsidRPr="007A2E98" w:rsidRDefault="007176C0" w:rsidP="009E2E3A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AA6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2D95638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822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2507DE6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7CB70B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2B0E797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17B15909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B16532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583E81B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áno</w:t>
      </w:r>
      <w:proofErr w:type="spellEnd"/>
      <w:r w:rsidRPr="004E53AC">
        <w:rPr>
          <w:rFonts w:ascii="Verdana" w:hAnsi="Verdana" w:cs="Calibri"/>
          <w:sz w:val="20"/>
          <w:lang w:val="en-GB"/>
        </w:rPr>
        <w:t xml:space="preserve">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EndPr/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</w:t>
      </w:r>
      <w:proofErr w:type="spellStart"/>
      <w:r w:rsidRPr="004E53AC">
        <w:rPr>
          <w:rFonts w:ascii="Verdana" w:hAnsi="Verdana" w:cs="Calibri"/>
          <w:sz w:val="20"/>
          <w:lang w:val="en-GB"/>
        </w:rPr>
        <w:t>nie</w:t>
      </w:r>
      <w:proofErr w:type="spellEnd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8C2877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6C55CF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724C5BC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5AD29B3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D4266A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EDE5A7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990CE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690F326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1CCF4F6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2F7A499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3411338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028B2796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CD0F7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66AE49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38CB02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5B40E8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A74A6B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7DED93E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1EB3D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08E51AB7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83EA463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63555D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772BC856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65B18F57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67D4DF6F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0713EB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6C8C9590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852B942" w14:textId="64CFC35E" w:rsidR="00963E95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priezvisko:</w:t>
            </w:r>
          </w:p>
          <w:p w14:paraId="1186E3FD" w14:textId="77777777" w:rsidR="009E2E3A" w:rsidRPr="007A2E98" w:rsidRDefault="009E2E3A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89A143C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93FB3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418FC1E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3D8CD8E6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73E2BD9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F69CCC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8E1538A" w14:textId="3CCD3991" w:rsidR="005234BB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  <w:r w:rsidR="009E2E3A">
              <w:t xml:space="preserve"> </w:t>
            </w:r>
            <w:r w:rsidR="009E2E3A" w:rsidRPr="009E2E3A">
              <w:rPr>
                <w:rFonts w:ascii="Verdana" w:hAnsi="Verdana" w:cs="Calibri"/>
                <w:sz w:val="20"/>
                <w:lang w:val="sk-SK"/>
              </w:rPr>
              <w:t>do</w:t>
            </w:r>
            <w:r w:rsidR="009E2E3A">
              <w:rPr>
                <w:rFonts w:ascii="Verdana" w:hAnsi="Verdana" w:cs="Calibri"/>
                <w:sz w:val="20"/>
                <w:lang w:val="sk-SK"/>
              </w:rPr>
              <w:t>c. PaedDr. Peter Hockicko, PhD.</w:t>
            </w:r>
          </w:p>
          <w:p w14:paraId="377C726B" w14:textId="77777777" w:rsidR="009E2E3A" w:rsidRPr="007A2E98" w:rsidRDefault="009E2E3A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74EDB40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1724F89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505E756A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006109F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5C7945C" w14:textId="282633F0" w:rsidR="005234BB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5CA343DF" w14:textId="77777777" w:rsidR="009E2E3A" w:rsidRPr="007A2E98" w:rsidRDefault="009E2E3A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493422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CB3ED8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9700" w14:textId="77777777" w:rsidR="009E4BC1" w:rsidRDefault="009E4BC1">
      <w:r>
        <w:separator/>
      </w:r>
    </w:p>
  </w:endnote>
  <w:endnote w:type="continuationSeparator" w:id="0">
    <w:p w14:paraId="0DA615AB" w14:textId="77777777" w:rsidR="009E4BC1" w:rsidRDefault="009E4BC1">
      <w:r>
        <w:continuationSeparator/>
      </w:r>
    </w:p>
  </w:endnote>
  <w:endnote w:id="1">
    <w:p w14:paraId="5CD01E2A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37221164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310204E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3582775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9284C1E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49FD181A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0D928B4B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9F67AA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0FCC8B00" w14:textId="77777777" w:rsidR="009E2E3A" w:rsidRDefault="009E2E3A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ECHE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). Relevantné len pre vysokoškolské inštitúcie nachádzajúce sa v krajinách programu. </w:t>
      </w:r>
    </w:p>
    <w:p w14:paraId="34FD3E2A" w14:textId="77777777" w:rsidR="009E2E3A" w:rsidRPr="00DF43D0" w:rsidRDefault="009E2E3A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7246AFD1" w14:textId="77777777" w:rsidR="009E2E3A" w:rsidRDefault="009E2E3A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1CD3C79C" w14:textId="77777777" w:rsidR="009E2E3A" w:rsidRPr="00DF43D0" w:rsidRDefault="009E2E3A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39D67B2" w14:textId="77777777" w:rsidR="00046ADA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46ADA">
        <w:rPr>
          <w:rFonts w:ascii="Verdana" w:hAnsi="Verdana"/>
          <w:sz w:val="18"/>
          <w:szCs w:val="18"/>
        </w:rPr>
        <w:t>.</w:t>
      </w:r>
    </w:p>
    <w:p w14:paraId="489FB7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3258773F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01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1AE8B" w14:textId="77777777" w:rsidR="00C75891" w:rsidRDefault="00C75891">
    <w:pPr>
      <w:pStyle w:val="Pta"/>
    </w:pPr>
  </w:p>
  <w:p w14:paraId="6171F711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EFD7" w14:textId="77777777" w:rsidR="009E4BC1" w:rsidRDefault="009E4BC1">
      <w:r>
        <w:separator/>
      </w:r>
    </w:p>
  </w:footnote>
  <w:footnote w:type="continuationSeparator" w:id="0">
    <w:p w14:paraId="349C0145" w14:textId="77777777" w:rsidR="009E4BC1" w:rsidRDefault="009E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1AA5" w14:textId="60A9EE26" w:rsidR="00C75891" w:rsidRPr="00495B18" w:rsidRDefault="002C5EB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789DDD" wp14:editId="7804D475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EC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74ABE84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697BC49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14:paraId="4C30B6C2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3E00047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9789D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60772EC9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74ABE84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697BC49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14:paraId="4C30B6C2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03E00047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9B3066">
      <w:rPr>
        <w:rFonts w:ascii="Arial Narrow" w:hAnsi="Arial Narrow"/>
        <w:sz w:val="18"/>
        <w:szCs w:val="18"/>
        <w:lang w:val="en-GB"/>
      </w:rPr>
      <w:t>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552F20C3" w14:textId="77777777" w:rsidTr="00FE0FB6">
      <w:trPr>
        <w:trHeight w:val="823"/>
      </w:trPr>
      <w:tc>
        <w:tcPr>
          <w:tcW w:w="7135" w:type="dxa"/>
          <w:vAlign w:val="center"/>
        </w:tcPr>
        <w:p w14:paraId="5915E39D" w14:textId="63384F79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37C9D64D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0C08BC0C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59E1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6CD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3E9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3BB2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2F9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87F68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5EBD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6738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B52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EDE"/>
    <w:rsid w:val="00907137"/>
    <w:rsid w:val="009079A9"/>
    <w:rsid w:val="009105FA"/>
    <w:rsid w:val="00910BEB"/>
    <w:rsid w:val="009114C3"/>
    <w:rsid w:val="00912CD7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50A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066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DDE"/>
    <w:rsid w:val="009D43A7"/>
    <w:rsid w:val="009D4AC6"/>
    <w:rsid w:val="009D56E5"/>
    <w:rsid w:val="009E1C65"/>
    <w:rsid w:val="009E1DBD"/>
    <w:rsid w:val="009E2E3A"/>
    <w:rsid w:val="009E4BC1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5DB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C5EE0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87E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B9F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269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854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939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E4CB0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8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3205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D3A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29663"/>
  <w15:docId w15:val="{B69C5BF4-66E6-43EF-A04D-E54F320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7EA5-B3D6-4CBC-89E2-883A911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pirnikova</cp:lastModifiedBy>
  <cp:revision>6</cp:revision>
  <cp:lastPrinted>2015-04-30T08:44:00Z</cp:lastPrinted>
  <dcterms:created xsi:type="dcterms:W3CDTF">2025-04-17T06:03:00Z</dcterms:created>
  <dcterms:modified xsi:type="dcterms:W3CDTF">2025-04-17T06:14:00Z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